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341.57pt;margin-top:526.73pt;width:132.009pt;height:12pt;mso-position-horizontal-relative:page;mso-position-vertical-relative:page;z-index:-1142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44.62pt;margin-top:526.73pt;width:135.972pt;height:12pt;mso-position-horizontal-relative:page;mso-position-vertical-relative:page;z-index:-1143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9.63pt;margin-top:97.46pt;width:319.13pt;height:23.16pt;mso-position-horizontal-relative:page;mso-position-vertical-relative:page;z-index:-114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before="44"/>
                    <w:ind w:left="106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2"/>
                      <w:szCs w:val="12"/>
                    </w:rPr>
                    <w:t>2/</w:t>
                  </w:r>
                  <w:r>
                    <w:rPr>
                      <w:rFonts w:cs="Arial" w:hAnsi="Arial" w:eastAsia="Arial" w:ascii="Arial"/>
                      <w:b/>
                      <w:spacing w:val="24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Á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: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52pt;margin-top:97.46pt;width:404.11pt;height:23.16pt;mso-position-horizontal-relative:page;mso-position-vertical-relative:page;z-index:-114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before="44"/>
                    <w:ind w:left="142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2"/>
                      <w:szCs w:val="12"/>
                    </w:rPr>
                    <w:t>1/</w:t>
                  </w:r>
                  <w:r>
                    <w:rPr>
                      <w:rFonts w:cs="Arial" w:hAnsi="Arial" w:eastAsia="Arial" w:ascii="Arial"/>
                      <w:b/>
                      <w:spacing w:val="24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-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VA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: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12.05pt;margin-top:166.94pt;width:446.71pt;height:23.16pt;mso-position-horizontal-relative:page;mso-position-vertical-relative:page;z-index:-114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before="44"/>
                    <w:ind w:left="106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10"/>
                      <w:sz w:val="12"/>
                      <w:szCs w:val="12"/>
                    </w:rPr>
                    <w:t>8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10"/>
                      <w:sz w:val="12"/>
                      <w:szCs w:val="12"/>
                    </w:rPr>
                    <w:t>/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1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: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96pt;margin-top:166.94pt;width:275.09pt;height:23.16pt;mso-position-horizontal-relative:page;mso-position-vertical-relative:page;z-index:-114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before="44"/>
                    <w:ind w:left="11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10"/>
                      <w:sz w:val="12"/>
                      <w:szCs w:val="12"/>
                    </w:rPr>
                    <w:t>7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10"/>
                      <w:sz w:val="12"/>
                      <w:szCs w:val="12"/>
                    </w:rPr>
                    <w:t>/</w:t>
                  </w:r>
                  <w:r>
                    <w:rPr>
                      <w:rFonts w:cs="Arial" w:hAnsi="Arial" w:eastAsia="Arial" w:ascii="Arial"/>
                      <w:b/>
                      <w:spacing w:val="11"/>
                      <w:w w:val="11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: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9.63pt;margin-top:143.78pt;width:319.13pt;height:23.16pt;mso-position-horizontal-relative:page;mso-position-vertical-relative:page;z-index:-114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before="44"/>
                    <w:ind w:left="106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10"/>
                      <w:sz w:val="12"/>
                      <w:szCs w:val="12"/>
                    </w:rPr>
                    <w:t>6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10"/>
                      <w:sz w:val="12"/>
                      <w:szCs w:val="12"/>
                    </w:rPr>
                    <w:t>/</w:t>
                  </w:r>
                  <w:r>
                    <w:rPr>
                      <w:rFonts w:cs="Arial" w:hAnsi="Arial" w:eastAsia="Arial" w:ascii="Arial"/>
                      <w:b/>
                      <w:spacing w:val="11"/>
                      <w:w w:val="11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9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2"/>
                      <w:w w:val="96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96"/>
                      <w:sz w:val="16"/>
                      <w:szCs w:val="16"/>
                    </w:rPr>
                    <w:t>RR</w:t>
                  </w:r>
                  <w:r>
                    <w:rPr>
                      <w:rFonts w:cs="Arial" w:hAnsi="Arial" w:eastAsia="Arial" w:ascii="Arial"/>
                      <w:spacing w:val="-2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96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6"/>
                      <w:w w:val="96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ELE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: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12.05pt;margin-top:143.78pt;width:127.58pt;height:23.16pt;mso-position-horizontal-relative:page;mso-position-vertical-relative:page;z-index:-114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before="44"/>
                    <w:ind w:left="106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10"/>
                      <w:sz w:val="12"/>
                      <w:szCs w:val="12"/>
                    </w:rPr>
                    <w:t>5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10"/>
                      <w:sz w:val="12"/>
                      <w:szCs w:val="12"/>
                    </w:rPr>
                    <w:t>/</w:t>
                  </w:r>
                  <w:r>
                    <w:rPr>
                      <w:rFonts w:cs="Arial" w:hAnsi="Arial" w:eastAsia="Arial" w:ascii="Arial"/>
                      <w:b/>
                      <w:spacing w:val="11"/>
                      <w:w w:val="11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ELÉ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: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.96pt;margin-top:143.78pt;width:275.09pt;height:23.16pt;mso-position-horizontal-relative:page;mso-position-vertical-relative:page;z-index:-115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before="44"/>
                    <w:ind w:left="11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10"/>
                      <w:sz w:val="12"/>
                      <w:szCs w:val="12"/>
                    </w:rPr>
                    <w:t>4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10"/>
                      <w:sz w:val="12"/>
                      <w:szCs w:val="12"/>
                    </w:rPr>
                    <w:t>/</w:t>
                  </w:r>
                  <w:r>
                    <w:rPr>
                      <w:rFonts w:cs="Arial" w:hAnsi="Arial" w:eastAsia="Arial" w:ascii="Arial"/>
                      <w:b/>
                      <w:spacing w:val="11"/>
                      <w:w w:val="11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: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38.02pt;margin-top:451.63pt;width:120.5pt;height:14.88pt;mso-position-horizontal-relative:page;mso-position-vertical-relative:page;z-index:-1151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09.7pt;margin-top:451.63pt;width:28.32pt;height:14.88pt;mso-position-horizontal-relative:page;mso-position-vertical-relative:page;z-index:-1152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8.87pt;margin-top:451.63pt;width:70.83pt;height:14.88pt;mso-position-horizontal-relative:page;mso-position-vertical-relative:page;z-index:-1153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7.95pt;margin-top:451.63pt;width:70.92pt;height:14.88pt;mso-position-horizontal-relative:page;mso-position-vertical-relative:page;z-index:-1154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97.03pt;margin-top:451.63pt;width:70.92pt;height:14.88pt;mso-position-horizontal-relative:page;mso-position-vertical-relative:page;z-index:-1155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1.42pt;margin-top:451.63pt;width:205.61pt;height:14.88pt;mso-position-horizontal-relative:page;mso-position-vertical-relative:page;z-index:-1156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6.46pt;margin-top:451.63pt;width:84.96pt;height:14.88pt;mso-position-horizontal-relative:page;mso-position-vertical-relative:page;z-index:-1157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.2pt;margin-top:451.63pt;width:69.26pt;height:14.88pt;mso-position-horizontal-relative:page;mso-position-vertical-relative:page;z-index:-1158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38.02pt;margin-top:436.87pt;width:120.5pt;height:14.76pt;mso-position-horizontal-relative:page;mso-position-vertical-relative:page;z-index:-1159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09.7pt;margin-top:436.87pt;width:28.32pt;height:14.76pt;mso-position-horizontal-relative:page;mso-position-vertical-relative:page;z-index:-1160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8.87pt;margin-top:436.87pt;width:70.83pt;height:14.76pt;mso-position-horizontal-relative:page;mso-position-vertical-relative:page;z-index:-1161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7.95pt;margin-top:436.87pt;width:70.92pt;height:14.76pt;mso-position-horizontal-relative:page;mso-position-vertical-relative:page;z-index:-1162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97.03pt;margin-top:436.87pt;width:70.92pt;height:14.76pt;mso-position-horizontal-relative:page;mso-position-vertical-relative:page;z-index:-1163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1.42pt;margin-top:436.87pt;width:205.61pt;height:14.76pt;mso-position-horizontal-relative:page;mso-position-vertical-relative:page;z-index:-1164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6.46pt;margin-top:436.87pt;width:84.96pt;height:14.76pt;mso-position-horizontal-relative:page;mso-position-vertical-relative:page;z-index:-1165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.2pt;margin-top:436.87pt;width:69.26pt;height:14.76pt;mso-position-horizontal-relative:page;mso-position-vertical-relative:page;z-index:-1166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38.02pt;margin-top:421.99pt;width:120.5pt;height:14.88pt;mso-position-horizontal-relative:page;mso-position-vertical-relative:page;z-index:-1167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09.7pt;margin-top:421.99pt;width:28.32pt;height:14.88pt;mso-position-horizontal-relative:page;mso-position-vertical-relative:page;z-index:-1168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8.87pt;margin-top:421.99pt;width:70.83pt;height:14.88pt;mso-position-horizontal-relative:page;mso-position-vertical-relative:page;z-index:-1169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7.95pt;margin-top:421.99pt;width:70.92pt;height:14.88pt;mso-position-horizontal-relative:page;mso-position-vertical-relative:page;z-index:-1170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97.03pt;margin-top:421.99pt;width:70.92pt;height:14.88pt;mso-position-horizontal-relative:page;mso-position-vertical-relative:page;z-index:-1171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1.42pt;margin-top:421.99pt;width:205.61pt;height:14.88pt;mso-position-horizontal-relative:page;mso-position-vertical-relative:page;z-index:-1172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6.46pt;margin-top:421.99pt;width:84.96pt;height:14.88pt;mso-position-horizontal-relative:page;mso-position-vertical-relative:page;z-index:-1173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.2pt;margin-top:421.99pt;width:69.26pt;height:14.88pt;mso-position-horizontal-relative:page;mso-position-vertical-relative:page;z-index:-1174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38.02pt;margin-top:407.23pt;width:120.5pt;height:14.76pt;mso-position-horizontal-relative:page;mso-position-vertical-relative:page;z-index:-1175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09.7pt;margin-top:407.23pt;width:28.32pt;height:14.76pt;mso-position-horizontal-relative:page;mso-position-vertical-relative:page;z-index:-1176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8.87pt;margin-top:407.23pt;width:70.83pt;height:14.76pt;mso-position-horizontal-relative:page;mso-position-vertical-relative:page;z-index:-1177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7.95pt;margin-top:407.23pt;width:70.92pt;height:14.76pt;mso-position-horizontal-relative:page;mso-position-vertical-relative:page;z-index:-1178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97.03pt;margin-top:407.23pt;width:70.92pt;height:14.76pt;mso-position-horizontal-relative:page;mso-position-vertical-relative:page;z-index:-1179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1.42pt;margin-top:407.23pt;width:205.61pt;height:14.76pt;mso-position-horizontal-relative:page;mso-position-vertical-relative:page;z-index:-1180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6.46pt;margin-top:407.23pt;width:84.96pt;height:14.76pt;mso-position-horizontal-relative:page;mso-position-vertical-relative:page;z-index:-1181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.2pt;margin-top:407.23pt;width:69.26pt;height:14.76pt;mso-position-horizontal-relative:page;mso-position-vertical-relative:page;z-index:-1182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38.02pt;margin-top:392.35pt;width:120.5pt;height:14.88pt;mso-position-horizontal-relative:page;mso-position-vertical-relative:page;z-index:-1183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09.7pt;margin-top:392.35pt;width:28.32pt;height:14.88pt;mso-position-horizontal-relative:page;mso-position-vertical-relative:page;z-index:-1184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8.87pt;margin-top:392.35pt;width:70.83pt;height:14.88pt;mso-position-horizontal-relative:page;mso-position-vertical-relative:page;z-index:-1185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7.95pt;margin-top:392.35pt;width:70.92pt;height:14.88pt;mso-position-horizontal-relative:page;mso-position-vertical-relative:page;z-index:-1186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97.03pt;margin-top:392.35pt;width:70.92pt;height:14.88pt;mso-position-horizontal-relative:page;mso-position-vertical-relative:page;z-index:-1187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1.42pt;margin-top:392.35pt;width:205.61pt;height:14.88pt;mso-position-horizontal-relative:page;mso-position-vertical-relative:page;z-index:-1188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6.46pt;margin-top:392.35pt;width:84.96pt;height:14.88pt;mso-position-horizontal-relative:page;mso-position-vertical-relative:page;z-index:-1189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.2pt;margin-top:392.35pt;width:69.26pt;height:14.88pt;mso-position-horizontal-relative:page;mso-position-vertical-relative:page;z-index:-1190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38.02pt;margin-top:377.59pt;width:120.5pt;height:14.76pt;mso-position-horizontal-relative:page;mso-position-vertical-relative:page;z-index:-1191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09.7pt;margin-top:377.59pt;width:28.32pt;height:14.76pt;mso-position-horizontal-relative:page;mso-position-vertical-relative:page;z-index:-1192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8.87pt;margin-top:377.59pt;width:70.83pt;height:14.76pt;mso-position-horizontal-relative:page;mso-position-vertical-relative:page;z-index:-1193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7.95pt;margin-top:377.59pt;width:70.92pt;height:14.76pt;mso-position-horizontal-relative:page;mso-position-vertical-relative:page;z-index:-1194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97.03pt;margin-top:377.59pt;width:70.92pt;height:14.76pt;mso-position-horizontal-relative:page;mso-position-vertical-relative:page;z-index:-1195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1.42pt;margin-top:377.59pt;width:205.61pt;height:14.76pt;mso-position-horizontal-relative:page;mso-position-vertical-relative:page;z-index:-1196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6.46pt;margin-top:377.59pt;width:84.96pt;height:14.76pt;mso-position-horizontal-relative:page;mso-position-vertical-relative:page;z-index:-1197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.2pt;margin-top:377.59pt;width:69.26pt;height:14.76pt;mso-position-horizontal-relative:page;mso-position-vertical-relative:page;z-index:-1198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38.02pt;margin-top:362.71pt;width:120.5pt;height:14.88pt;mso-position-horizontal-relative:page;mso-position-vertical-relative:page;z-index:-1199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09.7pt;margin-top:362.71pt;width:28.32pt;height:14.88pt;mso-position-horizontal-relative:page;mso-position-vertical-relative:page;z-index:-1200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8.87pt;margin-top:362.71pt;width:70.83pt;height:14.88pt;mso-position-horizontal-relative:page;mso-position-vertical-relative:page;z-index:-1201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7.95pt;margin-top:362.71pt;width:70.92pt;height:14.88pt;mso-position-horizontal-relative:page;mso-position-vertical-relative:page;z-index:-1202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97.03pt;margin-top:362.71pt;width:70.92pt;height:14.88pt;mso-position-horizontal-relative:page;mso-position-vertical-relative:page;z-index:-1203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1.42pt;margin-top:362.71pt;width:205.61pt;height:14.88pt;mso-position-horizontal-relative:page;mso-position-vertical-relative:page;z-index:-1204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6.46pt;margin-top:362.71pt;width:84.96pt;height:14.88pt;mso-position-horizontal-relative:page;mso-position-vertical-relative:page;z-index:-1205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.2pt;margin-top:362.71pt;width:69.26pt;height:14.88pt;mso-position-horizontal-relative:page;mso-position-vertical-relative:page;z-index:-1206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38.02pt;margin-top:347.95pt;width:120.5pt;height:14.76pt;mso-position-horizontal-relative:page;mso-position-vertical-relative:page;z-index:-1207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09.7pt;margin-top:347.95pt;width:28.32pt;height:14.76pt;mso-position-horizontal-relative:page;mso-position-vertical-relative:page;z-index:-1208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8.87pt;margin-top:347.95pt;width:70.83pt;height:14.76pt;mso-position-horizontal-relative:page;mso-position-vertical-relative:page;z-index:-1209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7.95pt;margin-top:347.95pt;width:70.92pt;height:14.76pt;mso-position-horizontal-relative:page;mso-position-vertical-relative:page;z-index:-1210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97.03pt;margin-top:347.95pt;width:70.92pt;height:14.76pt;mso-position-horizontal-relative:page;mso-position-vertical-relative:page;z-index:-1211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1.42pt;margin-top:347.95pt;width:205.61pt;height:14.76pt;mso-position-horizontal-relative:page;mso-position-vertical-relative:page;z-index:-1212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6.46pt;margin-top:347.95pt;width:84.96pt;height:14.76pt;mso-position-horizontal-relative:page;mso-position-vertical-relative:page;z-index:-1213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.2pt;margin-top:347.95pt;width:69.26pt;height:14.76pt;mso-position-horizontal-relative:page;mso-position-vertical-relative:page;z-index:-1214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38.02pt;margin-top:333.05pt;width:120.5pt;height:14.9pt;mso-position-horizontal-relative:page;mso-position-vertical-relative:page;z-index:-1215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09.7pt;margin-top:333.05pt;width:28.32pt;height:14.9pt;mso-position-horizontal-relative:page;mso-position-vertical-relative:page;z-index:-1216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8.87pt;margin-top:333.05pt;width:70.83pt;height:14.9pt;mso-position-horizontal-relative:page;mso-position-vertical-relative:page;z-index:-1217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7.95pt;margin-top:333.05pt;width:70.92pt;height:14.9pt;mso-position-horizontal-relative:page;mso-position-vertical-relative:page;z-index:-1218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97.03pt;margin-top:333.05pt;width:70.92pt;height:14.9pt;mso-position-horizontal-relative:page;mso-position-vertical-relative:page;z-index:-1219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1.42pt;margin-top:333.05pt;width:205.61pt;height:14.9pt;mso-position-horizontal-relative:page;mso-position-vertical-relative:page;z-index:-1220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6.46pt;margin-top:333.05pt;width:84.96pt;height:14.9pt;mso-position-horizontal-relative:page;mso-position-vertical-relative:page;z-index:-1221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.2pt;margin-top:333.05pt;width:69.26pt;height:14.9pt;mso-position-horizontal-relative:page;mso-position-vertical-relative:page;z-index:-1222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38.02pt;margin-top:318.29pt;width:120.5pt;height:14.76pt;mso-position-horizontal-relative:page;mso-position-vertical-relative:page;z-index:-1223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09.7pt;margin-top:318.29pt;width:28.32pt;height:14.76pt;mso-position-horizontal-relative:page;mso-position-vertical-relative:page;z-index:-1224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8.87pt;margin-top:318.29pt;width:70.83pt;height:14.76pt;mso-position-horizontal-relative:page;mso-position-vertical-relative:page;z-index:-1225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7.95pt;margin-top:318.29pt;width:70.92pt;height:14.76pt;mso-position-horizontal-relative:page;mso-position-vertical-relative:page;z-index:-1226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97.03pt;margin-top:318.29pt;width:70.92pt;height:14.76pt;mso-position-horizontal-relative:page;mso-position-vertical-relative:page;z-index:-1227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1.42pt;margin-top:318.29pt;width:205.61pt;height:14.76pt;mso-position-horizontal-relative:page;mso-position-vertical-relative:page;z-index:-1228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6.46pt;margin-top:318.29pt;width:84.96pt;height:14.76pt;mso-position-horizontal-relative:page;mso-position-vertical-relative:page;z-index:-1229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.2pt;margin-top:318.29pt;width:69.26pt;height:14.76pt;mso-position-horizontal-relative:page;mso-position-vertical-relative:page;z-index:-1230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38.02pt;margin-top:303.41pt;width:120.5pt;height:14.88pt;mso-position-horizontal-relative:page;mso-position-vertical-relative:page;z-index:-1231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09.7pt;margin-top:303.41pt;width:28.32pt;height:14.88pt;mso-position-horizontal-relative:page;mso-position-vertical-relative:page;z-index:-1232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8.87pt;margin-top:303.41pt;width:70.83pt;height:14.88pt;mso-position-horizontal-relative:page;mso-position-vertical-relative:page;z-index:-1233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7.95pt;margin-top:303.41pt;width:70.92pt;height:14.88pt;mso-position-horizontal-relative:page;mso-position-vertical-relative:page;z-index:-1234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97.03pt;margin-top:303.41pt;width:70.92pt;height:14.88pt;mso-position-horizontal-relative:page;mso-position-vertical-relative:page;z-index:-1235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1.42pt;margin-top:303.41pt;width:205.61pt;height:14.88pt;mso-position-horizontal-relative:page;mso-position-vertical-relative:page;z-index:-1236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6.46pt;margin-top:303.41pt;width:84.96pt;height:14.88pt;mso-position-horizontal-relative:page;mso-position-vertical-relative:page;z-index:-1237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.2pt;margin-top:303.41pt;width:69.26pt;height:14.88pt;mso-position-horizontal-relative:page;mso-position-vertical-relative:page;z-index:-1238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38.02pt;margin-top:288.65pt;width:120.5pt;height:14.76pt;mso-position-horizontal-relative:page;mso-position-vertical-relative:page;z-index:-1239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09.7pt;margin-top:288.65pt;width:28.32pt;height:14.76pt;mso-position-horizontal-relative:page;mso-position-vertical-relative:page;z-index:-1240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8.87pt;margin-top:288.65pt;width:70.83pt;height:14.76pt;mso-position-horizontal-relative:page;mso-position-vertical-relative:page;z-index:-1241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7.95pt;margin-top:288.65pt;width:70.92pt;height:14.76pt;mso-position-horizontal-relative:page;mso-position-vertical-relative:page;z-index:-1242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97.03pt;margin-top:288.65pt;width:70.92pt;height:14.76pt;mso-position-horizontal-relative:page;mso-position-vertical-relative:page;z-index:-1243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1.42pt;margin-top:288.65pt;width:205.61pt;height:14.76pt;mso-position-horizontal-relative:page;mso-position-vertical-relative:page;z-index:-1244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6.46pt;margin-top:288.65pt;width:84.96pt;height:14.76pt;mso-position-horizontal-relative:page;mso-position-vertical-relative:page;z-index:-1245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.2pt;margin-top:288.65pt;width:69.26pt;height:14.76pt;mso-position-horizontal-relative:page;mso-position-vertical-relative:page;z-index:-1246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38.02pt;margin-top:273.77pt;width:120.5pt;height:14.88pt;mso-position-horizontal-relative:page;mso-position-vertical-relative:page;z-index:-1247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09.7pt;margin-top:273.77pt;width:28.32pt;height:14.88pt;mso-position-horizontal-relative:page;mso-position-vertical-relative:page;z-index:-1248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8.87pt;margin-top:273.77pt;width:70.83pt;height:14.88pt;mso-position-horizontal-relative:page;mso-position-vertical-relative:page;z-index:-1249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7.95pt;margin-top:273.77pt;width:70.92pt;height:14.88pt;mso-position-horizontal-relative:page;mso-position-vertical-relative:page;z-index:-1250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97.03pt;margin-top:273.77pt;width:70.92pt;height:14.88pt;mso-position-horizontal-relative:page;mso-position-vertical-relative:page;z-index:-1251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1.42pt;margin-top:273.77pt;width:205.61pt;height:14.88pt;mso-position-horizontal-relative:page;mso-position-vertical-relative:page;z-index:-1252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6.46pt;margin-top:273.77pt;width:84.96pt;height:14.88pt;mso-position-horizontal-relative:page;mso-position-vertical-relative:page;z-index:-1253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.2pt;margin-top:273.77pt;width:69.26pt;height:14.88pt;mso-position-horizontal-relative:page;mso-position-vertical-relative:page;z-index:-1254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38.02pt;margin-top:259.01pt;width:120.5pt;height:14.76pt;mso-position-horizontal-relative:page;mso-position-vertical-relative:page;z-index:-1255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09.7pt;margin-top:259.01pt;width:28.32pt;height:14.76pt;mso-position-horizontal-relative:page;mso-position-vertical-relative:page;z-index:-1256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8.87pt;margin-top:259.01pt;width:70.83pt;height:14.76pt;mso-position-horizontal-relative:page;mso-position-vertical-relative:page;z-index:-1257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7.95pt;margin-top:259.01pt;width:70.92pt;height:14.76pt;mso-position-horizontal-relative:page;mso-position-vertical-relative:page;z-index:-1258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97.03pt;margin-top:259.01pt;width:70.92pt;height:14.76pt;mso-position-horizontal-relative:page;mso-position-vertical-relative:page;z-index:-1259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1.42pt;margin-top:259.01pt;width:205.61pt;height:14.76pt;mso-position-horizontal-relative:page;mso-position-vertical-relative:page;z-index:-1260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6.46pt;margin-top:259.01pt;width:84.96pt;height:14.76pt;mso-position-horizontal-relative:page;mso-position-vertical-relative:page;z-index:-1261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.2pt;margin-top:259.01pt;width:69.26pt;height:14.76pt;mso-position-horizontal-relative:page;mso-position-vertical-relative:page;z-index:-1262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38.02pt;margin-top:244.25pt;width:120.5pt;height:14.76pt;mso-position-horizontal-relative:page;mso-position-vertical-relative:page;z-index:-1263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09.7pt;margin-top:244.25pt;width:28.32pt;height:14.76pt;mso-position-horizontal-relative:page;mso-position-vertical-relative:page;z-index:-1264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8.87pt;margin-top:244.25pt;width:70.83pt;height:14.76pt;mso-position-horizontal-relative:page;mso-position-vertical-relative:page;z-index:-1265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7.95pt;margin-top:244.25pt;width:70.92pt;height:14.76pt;mso-position-horizontal-relative:page;mso-position-vertical-relative:page;z-index:-1266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97.03pt;margin-top:244.25pt;width:70.92pt;height:14.76pt;mso-position-horizontal-relative:page;mso-position-vertical-relative:page;z-index:-1267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1.42pt;margin-top:244.25pt;width:205.61pt;height:14.76pt;mso-position-horizontal-relative:page;mso-position-vertical-relative:page;z-index:-1268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6.46pt;margin-top:244.25pt;width:84.96pt;height:14.76pt;mso-position-horizontal-relative:page;mso-position-vertical-relative:page;z-index:-1269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.2pt;margin-top:244.25pt;width:69.26pt;height:14.76pt;mso-position-horizontal-relative:page;mso-position-vertical-relative:page;z-index:-1270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38.02pt;margin-top:229.37pt;width:120.5pt;height:14.88pt;mso-position-horizontal-relative:page;mso-position-vertical-relative:page;z-index:-1271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09.7pt;margin-top:229.37pt;width:28.32pt;height:14.88pt;mso-position-horizontal-relative:page;mso-position-vertical-relative:page;z-index:-1272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8.87pt;margin-top:229.37pt;width:70.83pt;height:14.88pt;mso-position-horizontal-relative:page;mso-position-vertical-relative:page;z-index:-1273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7.95pt;margin-top:229.37pt;width:70.92pt;height:14.88pt;mso-position-horizontal-relative:page;mso-position-vertical-relative:page;z-index:-1274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97.03pt;margin-top:229.37pt;width:70.92pt;height:14.88pt;mso-position-horizontal-relative:page;mso-position-vertical-relative:page;z-index:-1275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1.42pt;margin-top:229.37pt;width:205.61pt;height:14.88pt;mso-position-horizontal-relative:page;mso-position-vertical-relative:page;z-index:-1276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6.46pt;margin-top:229.37pt;width:84.96pt;height:14.88pt;mso-position-horizontal-relative:page;mso-position-vertical-relative:page;z-index:-1277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.2pt;margin-top:229.37pt;width:69.26pt;height:14.88pt;mso-position-horizontal-relative:page;mso-position-vertical-relative:page;z-index:-1278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38.02pt;margin-top:214.61pt;width:120.5pt;height:14.76pt;mso-position-horizontal-relative:page;mso-position-vertical-relative:page;z-index:-1279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09.7pt;margin-top:214.61pt;width:28.32pt;height:14.76pt;mso-position-horizontal-relative:page;mso-position-vertical-relative:page;z-index:-1280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8.87pt;margin-top:214.61pt;width:70.83pt;height:14.76pt;mso-position-horizontal-relative:page;mso-position-vertical-relative:page;z-index:-1281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7.95pt;margin-top:214.61pt;width:70.92pt;height:14.76pt;mso-position-horizontal-relative:page;mso-position-vertical-relative:page;z-index:-1282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97.03pt;margin-top:214.61pt;width:70.92pt;height:14.76pt;mso-position-horizontal-relative:page;mso-position-vertical-relative:page;z-index:-1283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1.42pt;margin-top:214.61pt;width:205.61pt;height:14.76pt;mso-position-horizontal-relative:page;mso-position-vertical-relative:page;z-index:-1284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6.46pt;margin-top:214.61pt;width:84.96pt;height:14.76pt;mso-position-horizontal-relative:page;mso-position-vertical-relative:page;z-index:-1285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.2pt;margin-top:214.61pt;width:69.26pt;height:14.76pt;mso-position-horizontal-relative:page;mso-position-vertical-relative:page;z-index:-1286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38.02pt;margin-top:195.38pt;width:120.5pt;height:19.23pt;mso-position-horizontal-relative:page;mso-position-vertical-relative:page;z-index:-128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before="6"/>
                    <w:ind w:left="386"/>
                  </w:pPr>
                  <w:r>
                    <w:rPr>
                      <w:rFonts w:cs="Arial" w:hAnsi="Arial" w:eastAsia="Arial" w:ascii="Arial"/>
                      <w:b/>
                      <w:sz w:val="12"/>
                      <w:szCs w:val="12"/>
                    </w:rPr>
                    <w:t>16</w:t>
                  </w:r>
                  <w:r>
                    <w:rPr>
                      <w:rFonts w:cs="Arial" w:hAnsi="Arial" w:eastAsia="Arial" w:ascii="Arial"/>
                      <w:b/>
                      <w:w w:val="133"/>
                      <w:sz w:val="12"/>
                      <w:szCs w:val="12"/>
                    </w:rPr>
                    <w:t>/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ÓN</w:t>
                  </w:r>
                  <w:r>
                    <w:rPr>
                      <w:rFonts w:cs="Arial" w:hAnsi="Arial" w:eastAsia="Arial" w:ascii="Arial"/>
                      <w:spacing w:val="-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Í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09.7pt;margin-top:195.38pt;width:28.32pt;height:19.23pt;mso-position-horizontal-relative:page;mso-position-vertical-relative:page;z-index:-128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center"/>
                    <w:spacing w:before="7"/>
                    <w:ind w:left="158" w:right="162"/>
                  </w:pPr>
                  <w:r>
                    <w:rPr>
                      <w:rFonts w:cs="Arial" w:hAnsi="Arial" w:eastAsia="Arial" w:ascii="Arial"/>
                      <w:b/>
                      <w:sz w:val="12"/>
                      <w:szCs w:val="12"/>
                    </w:rPr>
                    <w:t>15</w:t>
                  </w:r>
                  <w:r>
                    <w:rPr>
                      <w:rFonts w:cs="Arial" w:hAnsi="Arial" w:eastAsia="Arial" w:ascii="Arial"/>
                      <w:b/>
                      <w:w w:val="133"/>
                      <w:sz w:val="12"/>
                      <w:szCs w:val="12"/>
                    </w:rPr>
                    <w:t>/</w:t>
                  </w:r>
                  <w:r>
                    <w:rPr>
                      <w:rFonts w:cs="Arial" w:hAnsi="Arial" w:eastAsia="Arial" w:ascii="Arial"/>
                      <w:w w:val="100"/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center"/>
                    <w:spacing w:before="5"/>
                    <w:ind w:left="133" w:right="135"/>
                  </w:pPr>
                  <w:r>
                    <w:rPr>
                      <w:rFonts w:cs="Arial" w:hAnsi="Arial" w:eastAsia="Arial" w:ascii="Arial"/>
                      <w:spacing w:val="-1"/>
                      <w:w w:val="103"/>
                      <w:sz w:val="16"/>
                      <w:szCs w:val="16"/>
                    </w:rPr>
                    <w:t>ML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8.87pt;margin-top:195.38pt;width:70.83pt;height:19.23pt;mso-position-horizontal-relative:page;mso-position-vertical-relative:page;z-index:-128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before="6"/>
                    <w:ind w:left="245"/>
                  </w:pPr>
                  <w:r>
                    <w:rPr>
                      <w:rFonts w:cs="Arial" w:hAnsi="Arial" w:eastAsia="Arial" w:ascii="Arial"/>
                      <w:b/>
                      <w:sz w:val="12"/>
                      <w:szCs w:val="12"/>
                    </w:rPr>
                    <w:t>1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sz w:val="12"/>
                      <w:szCs w:val="12"/>
                    </w:rPr>
                    <w:t>4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33"/>
                      <w:sz w:val="12"/>
                      <w:szCs w:val="12"/>
                    </w:rPr>
                    <w:t>/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ERIO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7.95pt;margin-top:195.38pt;width:70.92pt;height:19.23pt;mso-position-horizontal-relative:page;mso-position-vertical-relative:page;z-index:-129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before="6" w:lineRule="auto" w:line="244"/>
                    <w:ind w:left="139" w:right="116" w:firstLine="84"/>
                  </w:pPr>
                  <w:r>
                    <w:rPr>
                      <w:rFonts w:cs="Arial" w:hAnsi="Arial" w:eastAsia="Arial" w:ascii="Arial"/>
                      <w:b/>
                      <w:sz w:val="12"/>
                      <w:szCs w:val="12"/>
                    </w:rPr>
                    <w:t>13</w:t>
                  </w:r>
                  <w:r>
                    <w:rPr>
                      <w:rFonts w:cs="Arial" w:hAnsi="Arial" w:eastAsia="Arial" w:ascii="Arial"/>
                      <w:b/>
                      <w:w w:val="133"/>
                      <w:sz w:val="12"/>
                      <w:szCs w:val="12"/>
                    </w:rPr>
                    <w:t>/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1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DO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OS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97.03pt;margin-top:195.38pt;width:70.92pt;height:19.23pt;mso-position-horizontal-relative:page;mso-position-vertical-relative:page;z-index:-129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before="6" w:lineRule="auto" w:line="244"/>
                    <w:ind w:left="178" w:right="154" w:firstLine="48"/>
                  </w:pPr>
                  <w:r>
                    <w:rPr>
                      <w:rFonts w:cs="Arial" w:hAnsi="Arial" w:eastAsia="Arial" w:ascii="Arial"/>
                      <w:b/>
                      <w:sz w:val="12"/>
                      <w:szCs w:val="12"/>
                    </w:rPr>
                    <w:t>12</w:t>
                  </w:r>
                  <w:r>
                    <w:rPr>
                      <w:rFonts w:cs="Arial" w:hAnsi="Arial" w:eastAsia="Arial" w:ascii="Arial"/>
                      <w:b/>
                      <w:w w:val="133"/>
                      <w:sz w:val="12"/>
                      <w:szCs w:val="12"/>
                    </w:rPr>
                    <w:t>/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1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94"/>
                      <w:sz w:val="16"/>
                      <w:szCs w:val="16"/>
                    </w:rPr>
                    <w:t>EX</w:t>
                  </w:r>
                  <w:r>
                    <w:rPr>
                      <w:rFonts w:cs="Arial" w:hAnsi="Arial" w:eastAsia="Arial" w:ascii="Arial"/>
                      <w:spacing w:val="-1"/>
                      <w:w w:val="94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spacing w:val="0"/>
                      <w:w w:val="95"/>
                      <w:sz w:val="16"/>
                      <w:szCs w:val="16"/>
                    </w:rPr>
                    <w:t>ED</w:t>
                  </w:r>
                  <w:r>
                    <w:rPr>
                      <w:rFonts w:cs="Arial" w:hAnsi="Arial" w:eastAsia="Arial" w:ascii="Arial"/>
                      <w:spacing w:val="-1"/>
                      <w:w w:val="9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"/>
                      <w:w w:val="96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94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0"/>
                      <w:w w:val="94"/>
                      <w:sz w:val="16"/>
                      <w:szCs w:val="16"/>
                    </w:rPr>
                    <w:t>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1.42pt;margin-top:195.38pt;width:205.61pt;height:19.23pt;mso-position-horizontal-relative:page;mso-position-vertical-relative:page;z-index:-129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before="6"/>
                    <w:ind w:left="917"/>
                  </w:pPr>
                  <w:r>
                    <w:rPr>
                      <w:rFonts w:cs="Arial" w:hAnsi="Arial" w:eastAsia="Arial" w:ascii="Arial"/>
                      <w:b/>
                      <w:sz w:val="12"/>
                      <w:szCs w:val="12"/>
                    </w:rPr>
                    <w:t>11</w:t>
                  </w:r>
                  <w:r>
                    <w:rPr>
                      <w:rFonts w:cs="Arial" w:hAnsi="Arial" w:eastAsia="Arial" w:ascii="Arial"/>
                      <w:b/>
                      <w:w w:val="133"/>
                      <w:sz w:val="12"/>
                      <w:szCs w:val="12"/>
                    </w:rPr>
                    <w:t>/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97"/>
                      <w:sz w:val="16"/>
                      <w:szCs w:val="16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-1"/>
                      <w:w w:val="9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-1"/>
                      <w:w w:val="97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97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1"/>
                      <w:w w:val="97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-1"/>
                      <w:w w:val="97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spacing w:val="-1"/>
                      <w:w w:val="97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1"/>
                      <w:w w:val="97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97"/>
                      <w:sz w:val="16"/>
                      <w:szCs w:val="16"/>
                    </w:rPr>
                    <w:t>ÓN</w:t>
                  </w:r>
                  <w:r>
                    <w:rPr>
                      <w:rFonts w:cs="Arial" w:hAnsi="Arial" w:eastAsia="Arial" w:ascii="Arial"/>
                      <w:spacing w:val="4"/>
                      <w:w w:val="97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-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ERIE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6.46pt;margin-top:195.38pt;width:84.96pt;height:19.23pt;mso-position-horizontal-relative:page;mso-position-vertical-relative:page;z-index:-129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before="6"/>
                    <w:ind w:left="516"/>
                  </w:pPr>
                  <w:r>
                    <w:rPr>
                      <w:rFonts w:cs="Arial" w:hAnsi="Arial" w:eastAsia="Arial" w:ascii="Arial"/>
                      <w:b/>
                      <w:sz w:val="12"/>
                      <w:szCs w:val="12"/>
                    </w:rPr>
                    <w:t>10</w:t>
                  </w:r>
                  <w:r>
                    <w:rPr>
                      <w:rFonts w:cs="Arial" w:hAnsi="Arial" w:eastAsia="Arial" w:ascii="Arial"/>
                      <w:b/>
                      <w:w w:val="133"/>
                      <w:sz w:val="12"/>
                      <w:szCs w:val="12"/>
                    </w:rPr>
                    <w:t>/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ERIE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.2pt;margin-top:195.38pt;width:69.26pt;height:19.23pt;mso-position-horizontal-relative:page;mso-position-vertical-relative:page;z-index:-129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before="6"/>
                    <w:ind w:left="108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10"/>
                      <w:sz w:val="12"/>
                      <w:szCs w:val="12"/>
                    </w:rPr>
                    <w:t>9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10"/>
                      <w:sz w:val="12"/>
                      <w:szCs w:val="12"/>
                    </w:rPr>
                    <w:t>/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1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ÓN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66.78pt;margin-top:570.176pt;width:90.2199pt;height:8.96pt;mso-position-horizontal-relative:page;mso-position-vertical-relative:page;z-index:-129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before="1"/>
                    <w:ind w:left="20" w:right="-21"/>
                  </w:pPr>
                  <w:r>
                    <w:rPr>
                      <w:rFonts w:cs="Arial" w:hAnsi="Arial" w:eastAsia="Arial" w:ascii="Arial"/>
                      <w:spacing w:val="-1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4"/>
                      <w:szCs w:val="14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4"/>
                      <w:szCs w:val="14"/>
                    </w:rPr>
                    <w:t>8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4"/>
                      <w:szCs w:val="14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14"/>
                      <w:szCs w:val="14"/>
                    </w:rPr>
                    <w:t>1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4"/>
                      <w:szCs w:val="14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14"/>
                      <w:szCs w:val="14"/>
                    </w:rPr>
                    <w:t>1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4"/>
                      <w:szCs w:val="14"/>
                    </w:rPr>
                    <w:t>3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4"/>
                      <w:szCs w:val="14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14"/>
                      <w:szCs w:val="14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4"/>
                      <w:szCs w:val="14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14"/>
                      <w:szCs w:val="14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4"/>
                      <w:szCs w:val="14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4"/>
                      <w:szCs w:val="14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4"/>
                      <w:szCs w:val="14"/>
                    </w:rPr>
                    <w:t>038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4"/>
                      <w:szCs w:val="14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4"/>
                      <w:szCs w:val="14"/>
                    </w:rPr>
                    <w:t>20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4.49pt;margin-top:538.461pt;width:166.297pt;height:10.04pt;mso-position-horizontal-relative:page;mso-position-vertical-relative:page;z-index:-129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ind w:left="20" w:right="-24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6"/>
                      <w:szCs w:val="16"/>
                    </w:rPr>
                    <w:t>TIT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6"/>
                      <w:szCs w:val="16"/>
                    </w:rPr>
                    <w:t>LAR</w:t>
                  </w:r>
                  <w:r>
                    <w:rPr>
                      <w:rFonts w:cs="Arial" w:hAnsi="Arial" w:eastAsia="Arial" w:ascii="Arial"/>
                      <w:b/>
                      <w:spacing w:val="-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1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1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9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9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7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3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7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16"/>
                      <w:szCs w:val="16"/>
                    </w:rPr>
                    <w:t>AT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9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5"/>
                      <w:sz w:val="16"/>
                      <w:szCs w:val="16"/>
                    </w:rPr>
                    <w:t>VA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27.42pt;margin-top:538.461pt;width:170.438pt;height:10.04pt;mso-position-horizontal-relative:page;mso-position-vertical-relative:page;z-index:-129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ind w:left="20" w:right="-24"/>
                  </w:pP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6"/>
                      <w:szCs w:val="16"/>
                    </w:rPr>
                    <w:t>ON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8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6"/>
                      <w:szCs w:val="16"/>
                    </w:rPr>
                    <w:t>ABL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-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16"/>
                      <w:szCs w:val="16"/>
                    </w:rPr>
                    <w:t>H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6"/>
                      <w:szCs w:val="16"/>
                    </w:rPr>
                    <w:t>V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95"/>
                      <w:sz w:val="16"/>
                      <w:szCs w:val="16"/>
                    </w:rPr>
                    <w:t>Á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9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7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16"/>
                      <w:szCs w:val="16"/>
                    </w:rPr>
                    <w:t>TE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19pt;margin-top:481.225pt;width:114.354pt;height:10.04pt;mso-position-horizontal-relative:page;mso-position-vertical-relative:page;z-index:-129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ind w:left="20" w:right="-24"/>
                  </w:pPr>
                  <w:r>
                    <w:rPr>
                      <w:rFonts w:cs="Arial" w:hAnsi="Arial" w:eastAsia="Arial" w:ascii="Arial"/>
                      <w:b/>
                      <w:sz w:val="12"/>
                      <w:szCs w:val="12"/>
                    </w:rPr>
                    <w:t>19</w:t>
                  </w:r>
                  <w:r>
                    <w:rPr>
                      <w:rFonts w:cs="Arial" w:hAnsi="Arial" w:eastAsia="Arial" w:ascii="Arial"/>
                      <w:b/>
                      <w:w w:val="133"/>
                      <w:sz w:val="12"/>
                      <w:szCs w:val="12"/>
                    </w:rPr>
                    <w:t>/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6"/>
                      <w:szCs w:val="16"/>
                    </w:rPr>
                    <w:t>F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16"/>
                      <w:szCs w:val="16"/>
                    </w:rPr>
                    <w:t>H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6"/>
                      <w:szCs w:val="16"/>
                    </w:rPr>
                    <w:t>ABO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100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4.01pt;margin-top:481.225pt;width:47.3926pt;height:10.04pt;mso-position-horizontal-relative:page;mso-position-vertical-relative:page;z-index:-129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ind w:left="20" w:right="-24"/>
                  </w:pPr>
                  <w:r>
                    <w:rPr>
                      <w:rFonts w:cs="Arial" w:hAnsi="Arial" w:eastAsia="Arial" w:ascii="Arial"/>
                      <w:b/>
                      <w:sz w:val="12"/>
                      <w:szCs w:val="12"/>
                    </w:rPr>
                    <w:t>18</w:t>
                  </w:r>
                  <w:r>
                    <w:rPr>
                      <w:rFonts w:cs="Arial" w:hAnsi="Arial" w:eastAsia="Arial" w:ascii="Arial"/>
                      <w:b/>
                      <w:w w:val="133"/>
                      <w:sz w:val="12"/>
                      <w:szCs w:val="12"/>
                    </w:rPr>
                    <w:t>/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86.7pt;margin-top:481.225pt;width:51.9393pt;height:10.04pt;mso-position-horizontal-relative:page;mso-position-vertical-relative:page;z-index:-130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ind w:left="20" w:right="-24"/>
                  </w:pPr>
                  <w:r>
                    <w:rPr>
                      <w:rFonts w:cs="Arial" w:hAnsi="Arial" w:eastAsia="Arial" w:ascii="Arial"/>
                      <w:b/>
                      <w:sz w:val="12"/>
                      <w:szCs w:val="12"/>
                    </w:rPr>
                    <w:t>17</w:t>
                  </w:r>
                  <w:r>
                    <w:rPr>
                      <w:rFonts w:cs="Arial" w:hAnsi="Arial" w:eastAsia="Arial" w:ascii="Arial"/>
                      <w:b/>
                      <w:w w:val="133"/>
                      <w:sz w:val="12"/>
                      <w:szCs w:val="12"/>
                    </w:rPr>
                    <w:t>/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6"/>
                      <w:szCs w:val="16"/>
                    </w:rPr>
                    <w:t>ABO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1.6pt;margin-top:122.825pt;width:266.878pt;height:10.04pt;mso-position-horizontal-relative:page;mso-position-vertical-relative:page;z-index:-130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ind w:left="20" w:right="-24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10"/>
                      <w:sz w:val="12"/>
                      <w:szCs w:val="12"/>
                    </w:rPr>
                    <w:t>3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10"/>
                      <w:sz w:val="12"/>
                      <w:szCs w:val="12"/>
                    </w:rPr>
                    <w:t>/</w:t>
                  </w:r>
                  <w:r>
                    <w:rPr>
                      <w:rFonts w:cs="Arial" w:hAnsi="Arial" w:eastAsia="Arial" w:ascii="Arial"/>
                      <w:b/>
                      <w:spacing w:val="11"/>
                      <w:w w:val="11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BR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-1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-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9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96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-1"/>
                      <w:w w:val="9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96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-1"/>
                      <w:w w:val="96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1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96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5"/>
                      <w:w w:val="96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-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V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pt;margin-top:72.8162pt;width:158.68pt;height:14pt;mso-position-horizontal-relative:page;mso-position-vertical-relative:page;z-index:-130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GU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Í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CHI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VO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341.57pt;margin-top:537.73pt;width:132.009pt;height:0pt;mso-position-horizontal-relative:page;mso-position-vertical-relative:page;z-index:-1303" coordorigin="6831,10755" coordsize="2640,0">
            <v:shape style="position:absolute;left:6831;top:10755;width:2640;height:0" coordorigin="6831,10755" coordsize="2640,0" path="m6831,10755l9472,10755e" filled="f" stroked="t" strokeweight="0.71556pt" strokecolor="#000000">
              <v:path arrowok="t"/>
            </v:shape>
            <w10:wrap type="none"/>
          </v:group>
        </w:pict>
      </w:r>
      <w:r>
        <w:pict>
          <v:group style="position:absolute;margin-left:144.62pt;margin-top:537.73pt;width:135.972pt;height:0pt;mso-position-horizontal-relative:page;mso-position-vertical-relative:page;z-index:-1304" coordorigin="2892,10755" coordsize="2719,0">
            <v:shape style="position:absolute;left:2892;top:10755;width:2719;height:0" coordorigin="2892,10755" coordsize="2719,0" path="m2892,10755l5612,10755e" filled="f" stroked="t" strokeweight="0.71556pt" strokecolor="#000000">
              <v:path arrowok="t"/>
            </v:shape>
            <w10:wrap type="none"/>
          </v:group>
        </w:pict>
      </w:r>
      <w:r>
        <w:pict>
          <v:shape type="#_x0000_t75" style="position:absolute;margin-left:684.05pt;margin-top:32pt;width:72pt;height:29.2pt;mso-position-horizontal-relative:page;mso-position-vertical-relative:page;z-index:-1305">
            <v:imagedata o:title="" r:id="rId3"/>
          </v:shape>
        </w:pict>
      </w:r>
      <w:r>
        <w:pict>
          <v:shape type="#_x0000_t75" style="position:absolute;margin-left:36.55pt;margin-top:15.2pt;width:144pt;height:46pt;mso-position-horizontal-relative:page;mso-position-vertical-relative:page;z-index:-1306">
            <v:imagedata o:title="" r:id="rId4"/>
          </v:shape>
        </w:pict>
      </w:r>
      <w:r>
        <w:pict>
          <v:group style="position:absolute;margin-left:36.91pt;margin-top:194.85pt;width:721.9pt;height:272.19pt;mso-position-horizontal-relative:page;mso-position-vertical-relative:page;z-index:-1307" coordorigin="738,3897" coordsize="14438,5444">
            <v:group style="position:absolute;left:749;top:3908;width:1376;height:0" coordorigin="749,3908" coordsize="1376,0">
              <v:shape style="position:absolute;left:749;top:3908;width:1376;height:0" coordorigin="749,3908" coordsize="1376,0" path="m749,3908l2124,3908e" filled="f" stroked="t" strokeweight="0.58001pt" strokecolor="#000000">
                <v:path arrowok="t"/>
              </v:shape>
              <v:group style="position:absolute;left:2134;top:3908;width:1690;height:0" coordorigin="2134,3908" coordsize="1690,0">
                <v:shape style="position:absolute;left:2134;top:3908;width:1690;height:0" coordorigin="2134,3908" coordsize="1690,0" path="m2134,3908l3824,3908e" filled="f" stroked="t" strokeweight="0.58001pt" strokecolor="#000000">
                  <v:path arrowok="t"/>
                </v:shape>
                <v:group style="position:absolute;left:3833;top:3908;width:4103;height:0" coordorigin="3833,3908" coordsize="4103,0">
                  <v:shape style="position:absolute;left:3833;top:3908;width:4103;height:0" coordorigin="3833,3908" coordsize="4103,0" path="m3833,3908l7936,3908e" filled="f" stroked="t" strokeweight="0.58001pt" strokecolor="#000000">
                    <v:path arrowok="t"/>
                  </v:shape>
                  <v:group style="position:absolute;left:7945;top:3908;width:1409;height:0" coordorigin="7945,3908" coordsize="1409,0">
                    <v:shape style="position:absolute;left:7945;top:3908;width:1409;height:0" coordorigin="7945,3908" coordsize="1409,0" path="m7945,3908l9354,3908e" filled="f" stroked="t" strokeweight="0.58001pt" strokecolor="#000000">
                      <v:path arrowok="t"/>
                    </v:shape>
                    <v:group style="position:absolute;left:9364;top:3908;width:1409;height:0" coordorigin="9364,3908" coordsize="1409,0">
                      <v:shape style="position:absolute;left:9364;top:3908;width:1409;height:0" coordorigin="9364,3908" coordsize="1409,0" path="m9364,3908l10773,3908e" filled="f" stroked="t" strokeweight="0.58001pt" strokecolor="#000000">
                        <v:path arrowok="t"/>
                      </v:shape>
                      <v:group style="position:absolute;left:10782;top:3908;width:1407;height:0" coordorigin="10782,3908" coordsize="1407,0">
                        <v:shape style="position:absolute;left:10782;top:3908;width:1407;height:0" coordorigin="10782,3908" coordsize="1407,0" path="m10782,3908l12189,3908e" filled="f" stroked="t" strokeweight="0.58001pt" strokecolor="#000000">
                          <v:path arrowok="t"/>
                        </v:shape>
                        <v:group style="position:absolute;left:12199;top:3908;width:557;height:0" coordorigin="12199,3908" coordsize="557,0">
                          <v:shape style="position:absolute;left:12199;top:3908;width:557;height:0" coordorigin="12199,3908" coordsize="557,0" path="m12199,3908l12756,3908e" filled="f" stroked="t" strokeweight="0.58001pt" strokecolor="#000000">
                            <v:path arrowok="t"/>
                          </v:shape>
                          <v:group style="position:absolute;left:12765;top:3908;width:2400;height:0" coordorigin="12765,3908" coordsize="2400,0">
                            <v:shape style="position:absolute;left:12765;top:3908;width:2400;height:0" coordorigin="12765,3908" coordsize="2400,0" path="m12765,3908l15166,3908e" filled="f" stroked="t" strokeweight="0.58001pt" strokecolor="#000000">
                              <v:path arrowok="t"/>
                            </v:shape>
                            <v:group style="position:absolute;left:749;top:4292;width:1376;height:0" coordorigin="749,4292" coordsize="1376,0">
                              <v:shape style="position:absolute;left:749;top:4292;width:1376;height:0" coordorigin="749,4292" coordsize="1376,0" path="m749,4292l2124,4292e" filled="f" stroked="t" strokeweight="0.58001pt" strokecolor="#000000">
                                <v:path arrowok="t"/>
                              </v:shape>
                              <v:group style="position:absolute;left:2134;top:4292;width:1690;height:0" coordorigin="2134,4292" coordsize="1690,0">
                                <v:shape style="position:absolute;left:2134;top:4292;width:1690;height:0" coordorigin="2134,4292" coordsize="1690,0" path="m2134,4292l3824,4292e" filled="f" stroked="t" strokeweight="0.58001pt" strokecolor="#000000">
                                  <v:path arrowok="t"/>
                                </v:shape>
                                <v:group style="position:absolute;left:3833;top:4292;width:4103;height:0" coordorigin="3833,4292" coordsize="4103,0">
                                  <v:shape style="position:absolute;left:3833;top:4292;width:4103;height:0" coordorigin="3833,4292" coordsize="4103,0" path="m3833,4292l7936,4292e" filled="f" stroked="t" strokeweight="0.58001pt" strokecolor="#000000">
                                    <v:path arrowok="t"/>
                                  </v:shape>
                                  <v:group style="position:absolute;left:7945;top:4292;width:1409;height:0" coordorigin="7945,4292" coordsize="1409,0">
                                    <v:shape style="position:absolute;left:7945;top:4292;width:1409;height:0" coordorigin="7945,4292" coordsize="1409,0" path="m7945,4292l9354,4292e" filled="f" stroked="t" strokeweight="0.58001pt" strokecolor="#000000">
                                      <v:path arrowok="t"/>
                                    </v:shape>
                                    <v:group style="position:absolute;left:9364;top:4292;width:1409;height:0" coordorigin="9364,4292" coordsize="1409,0">
                                      <v:shape style="position:absolute;left:9364;top:4292;width:1409;height:0" coordorigin="9364,4292" coordsize="1409,0" path="m9364,4292l10773,4292e" filled="f" stroked="t" strokeweight="0.58001pt" strokecolor="#000000">
                                        <v:path arrowok="t"/>
                                      </v:shape>
                                      <v:group style="position:absolute;left:10782;top:4292;width:1407;height:0" coordorigin="10782,4292" coordsize="1407,0">
                                        <v:shape style="position:absolute;left:10782;top:4292;width:1407;height:0" coordorigin="10782,4292" coordsize="1407,0" path="m10782,4292l12189,4292e" filled="f" stroked="t" strokeweight="0.58001pt" strokecolor="#000000">
                                          <v:path arrowok="t"/>
                                        </v:shape>
                                        <v:group style="position:absolute;left:12199;top:4292;width:557;height:0" coordorigin="12199,4292" coordsize="557,0">
                                          <v:shape style="position:absolute;left:12199;top:4292;width:557;height:0" coordorigin="12199,4292" coordsize="557,0" path="m12199,4292l12756,4292e" filled="f" stroked="t" strokeweight="0.58001pt" strokecolor="#000000">
                                            <v:path arrowok="t"/>
                                          </v:shape>
                                          <v:group style="position:absolute;left:12765;top:4292;width:2400;height:0" coordorigin="12765,4292" coordsize="2400,0">
                                            <v:shape style="position:absolute;left:12765;top:4292;width:2400;height:0" coordorigin="12765,4292" coordsize="2400,0" path="m12765,4292l15166,4292e" filled="f" stroked="t" strokeweight="0.58001pt" strokecolor="#000000">
                                              <v:path arrowok="t"/>
                                            </v:shape>
                                            <v:group style="position:absolute;left:749;top:4587;width:1376;height:0" coordorigin="749,4587" coordsize="1376,0">
                                              <v:shape style="position:absolute;left:749;top:4587;width:1376;height:0" coordorigin="749,4587" coordsize="1376,0" path="m749,4587l2124,4587e" filled="f" stroked="t" strokeweight="0.58pt" strokecolor="#000000">
                                                <v:path arrowok="t"/>
                                              </v:shape>
                                              <v:group style="position:absolute;left:2134;top:4587;width:1690;height:0" coordorigin="2134,4587" coordsize="1690,0">
                                                <v:shape style="position:absolute;left:2134;top:4587;width:1690;height:0" coordorigin="2134,4587" coordsize="1690,0" path="m2134,4587l3824,4587e" filled="f" stroked="t" strokeweight="0.58pt" strokecolor="#000000">
                                                  <v:path arrowok="t"/>
                                                </v:shape>
                                                <v:group style="position:absolute;left:3833;top:4587;width:4103;height:0" coordorigin="3833,4587" coordsize="4103,0">
                                                  <v:shape style="position:absolute;left:3833;top:4587;width:4103;height:0" coordorigin="3833,4587" coordsize="4103,0" path="m3833,4587l7936,4587e" filled="f" stroked="t" strokeweight="0.58pt" strokecolor="#000000">
                                                    <v:path arrowok="t"/>
                                                  </v:shape>
                                                  <v:group style="position:absolute;left:7945;top:4587;width:1409;height:0" coordorigin="7945,4587" coordsize="1409,0">
                                                    <v:shape style="position:absolute;left:7945;top:4587;width:1409;height:0" coordorigin="7945,4587" coordsize="1409,0" path="m7945,4587l9354,4587e" filled="f" stroked="t" strokeweight="0.58pt" strokecolor="#000000">
                                                      <v:path arrowok="t"/>
                                                    </v:shape>
                                                    <v:group style="position:absolute;left:9364;top:4587;width:1409;height:0" coordorigin="9364,4587" coordsize="1409,0">
                                                      <v:shape style="position:absolute;left:9364;top:4587;width:1409;height:0" coordorigin="9364,4587" coordsize="1409,0" path="m9364,4587l10773,4587e" filled="f" stroked="t" strokeweight="0.58pt" strokecolor="#000000">
                                                        <v:path arrowok="t"/>
                                                      </v:shape>
                                                      <v:group style="position:absolute;left:10782;top:4587;width:1407;height:0" coordorigin="10782,4587" coordsize="1407,0">
                                                        <v:shape style="position:absolute;left:10782;top:4587;width:1407;height:0" coordorigin="10782,4587" coordsize="1407,0" path="m10782,4587l12189,4587e" filled="f" stroked="t" strokeweight="0.58pt" strokecolor="#000000">
                                                          <v:path arrowok="t"/>
                                                        </v:shape>
                                                        <v:group style="position:absolute;left:12199;top:4587;width:557;height:0" coordorigin="12199,4587" coordsize="557,0">
                                                          <v:shape style="position:absolute;left:12199;top:4587;width:557;height:0" coordorigin="12199,4587" coordsize="557,0" path="m12199,4587l12756,4587e" filled="f" stroked="t" strokeweight="0.58pt" strokecolor="#000000">
                                                            <v:path arrowok="t"/>
                                                          </v:shape>
                                                          <v:group style="position:absolute;left:12765;top:4587;width:2400;height:0" coordorigin="12765,4587" coordsize="2400,0">
                                                            <v:shape style="position:absolute;left:12765;top:4587;width:2400;height:0" coordorigin="12765,4587" coordsize="2400,0" path="m12765,4587l15166,4587e" filled="f" stroked="t" strokeweight="0.58pt" strokecolor="#000000">
                                                              <v:path arrowok="t"/>
                                                            </v:shape>
                                                            <v:group style="position:absolute;left:749;top:4885;width:1376;height:0" coordorigin="749,4885" coordsize="1376,0">
                                                              <v:shape style="position:absolute;left:749;top:4885;width:1376;height:0" coordorigin="749,4885" coordsize="1376,0" path="m749,4885l2124,4885e" filled="f" stroked="t" strokeweight="0.58001pt" strokecolor="#000000">
                                                                <v:path arrowok="t"/>
                                                              </v:shape>
                                                              <v:group style="position:absolute;left:2134;top:4885;width:1690;height:0" coordorigin="2134,4885" coordsize="1690,0">
                                                                <v:shape style="position:absolute;left:2134;top:4885;width:1690;height:0" coordorigin="2134,4885" coordsize="1690,0" path="m2134,4885l3824,4885e" filled="f" stroked="t" strokeweight="0.58001pt" strokecolor="#000000">
                                                                  <v:path arrowok="t"/>
                                                                </v:shape>
                                                                <v:group style="position:absolute;left:3833;top:4885;width:4103;height:0" coordorigin="3833,4885" coordsize="4103,0">
                                                                  <v:shape style="position:absolute;left:3833;top:4885;width:4103;height:0" coordorigin="3833,4885" coordsize="4103,0" path="m3833,4885l7936,4885e" filled="f" stroked="t" strokeweight="0.58001pt" strokecolor="#000000">
                                                                    <v:path arrowok="t"/>
                                                                  </v:shape>
                                                                  <v:group style="position:absolute;left:7945;top:4885;width:1409;height:0" coordorigin="7945,4885" coordsize="1409,0">
                                                                    <v:shape style="position:absolute;left:7945;top:4885;width:1409;height:0" coordorigin="7945,4885" coordsize="1409,0" path="m7945,4885l9354,4885e" filled="f" stroked="t" strokeweight="0.58001pt" strokecolor="#000000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9364;top:4885;width:1409;height:0" coordorigin="9364,4885" coordsize="1409,0">
                                                                      <v:shape style="position:absolute;left:9364;top:4885;width:1409;height:0" coordorigin="9364,4885" coordsize="1409,0" path="m9364,4885l10773,4885e" filled="f" stroked="t" strokeweight="0.58001pt" strokecolor="#000000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10782;top:4885;width:1407;height:0" coordorigin="10782,4885" coordsize="1407,0">
                                                                        <v:shape style="position:absolute;left:10782;top:4885;width:1407;height:0" coordorigin="10782,4885" coordsize="1407,0" path="m10782,4885l12189,4885e" filled="f" stroked="t" strokeweight="0.58001pt" strokecolor="#000000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12199;top:4885;width:557;height:0" coordorigin="12199,4885" coordsize="557,0">
                                                                          <v:shape style="position:absolute;left:12199;top:4885;width:557;height:0" coordorigin="12199,4885" coordsize="557,0" path="m12199,4885l12756,4885e" filled="f" stroked="t" strokeweight="0.58001pt" strokecolor="#000000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12765;top:4885;width:2400;height:0" coordorigin="12765,4885" coordsize="2400,0">
                                                                            <v:shape style="position:absolute;left:12765;top:4885;width:2400;height:0" coordorigin="12765,4885" coordsize="2400,0" path="m12765,4885l15166,4885e" filled="f" stroked="t" strokeweight="0.58001pt" strokecolor="#000000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749;top:5180;width:1376;height:0" coordorigin="749,5180" coordsize="1376,0">
                                                                              <v:shape style="position:absolute;left:749;top:5180;width:1376;height:0" coordorigin="749,5180" coordsize="1376,0" path="m749,5180l2124,5180e" filled="f" stroked="t" strokeweight="0.58001pt" strokecolor="#000000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2134;top:5180;width:1690;height:0" coordorigin="2134,5180" coordsize="1690,0">
                                                                                <v:shape style="position:absolute;left:2134;top:5180;width:1690;height:0" coordorigin="2134,5180" coordsize="1690,0" path="m2134,5180l3824,5180e" filled="f" stroked="t" strokeweight="0.58001pt" strokecolor="#000000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style="position:absolute;left:3833;top:5180;width:4103;height:0" coordorigin="3833,5180" coordsize="4103,0">
                                                                                  <v:shape style="position:absolute;left:3833;top:5180;width:4103;height:0" coordorigin="3833,5180" coordsize="4103,0" path="m3833,5180l7936,5180e" filled="f" stroked="t" strokeweight="0.58001pt" strokecolor="#000000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style="position:absolute;left:7945;top:5180;width:1409;height:0" coordorigin="7945,5180" coordsize="1409,0">
                                                                                    <v:shape style="position:absolute;left:7945;top:5180;width:1409;height:0" coordorigin="7945,5180" coordsize="1409,0" path="m7945,5180l9354,5180e" filled="f" stroked="t" strokeweight="0.58001pt" strokecolor="#000000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style="position:absolute;left:9364;top:5180;width:1409;height:0" coordorigin="9364,5180" coordsize="1409,0">
                                                                                      <v:shape style="position:absolute;left:9364;top:5180;width:1409;height:0" coordorigin="9364,5180" coordsize="1409,0" path="m9364,5180l10773,5180e" filled="f" stroked="t" strokeweight="0.58001pt" strokecolor="#000000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style="position:absolute;left:10782;top:5180;width:1407;height:0" coordorigin="10782,5180" coordsize="1407,0">
                                                                                        <v:shape style="position:absolute;left:10782;top:5180;width:1407;height:0" coordorigin="10782,5180" coordsize="1407,0" path="m10782,5180l12189,5180e" filled="f" stroked="t" strokeweight="0.58001pt" strokecolor="#000000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style="position:absolute;left:12199;top:5180;width:557;height:0" coordorigin="12199,5180" coordsize="557,0">
                                                                                          <v:shape style="position:absolute;left:12199;top:5180;width:557;height:0" coordorigin="12199,5180" coordsize="557,0" path="m12199,5180l12756,5180e" filled="f" stroked="t" strokeweight="0.58001pt" strokecolor="#000000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style="position:absolute;left:12765;top:5180;width:2400;height:0" coordorigin="12765,5180" coordsize="2400,0">
                                                                                            <v:shape style="position:absolute;left:12765;top:5180;width:2400;height:0" coordorigin="12765,5180" coordsize="2400,0" path="m12765,5180l15166,5180e" filled="f" stroked="t" strokeweight="0.58001pt" strokecolor="#000000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style="position:absolute;left:749;top:5475;width:1376;height:0" coordorigin="749,5475" coordsize="1376,0">
                                                                                              <v:shape style="position:absolute;left:749;top:5475;width:1376;height:0" coordorigin="749,5475" coordsize="1376,0" path="m749,5475l2124,5475e" filled="f" stroked="t" strokeweight="0.57998pt" strokecolor="#000000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style="position:absolute;left:2134;top:5475;width:1690;height:0" coordorigin="2134,5475" coordsize="1690,0">
                                                                                                <v:shape style="position:absolute;left:2134;top:5475;width:1690;height:0" coordorigin="2134,5475" coordsize="1690,0" path="m2134,5475l3824,5475e" filled="f" stroked="t" strokeweight="0.57998pt" strokecolor="#000000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style="position:absolute;left:3833;top:5475;width:4103;height:0" coordorigin="3833,5475" coordsize="4103,0">
                                                                                                  <v:shape style="position:absolute;left:3833;top:5475;width:4103;height:0" coordorigin="3833,5475" coordsize="4103,0" path="m3833,5475l7936,5475e" filled="f" stroked="t" strokeweight="0.57998pt" strokecolor="#000000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style="position:absolute;left:7945;top:5475;width:1409;height:0" coordorigin="7945,5475" coordsize="1409,0">
                                                                                                    <v:shape style="position:absolute;left:7945;top:5475;width:1409;height:0" coordorigin="7945,5475" coordsize="1409,0" path="m7945,5475l9354,5475e" filled="f" stroked="t" strokeweight="0.57998pt" strokecolor="#000000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style="position:absolute;left:9364;top:5475;width:1409;height:0" coordorigin="9364,5475" coordsize="1409,0">
                                                                                                      <v:shape style="position:absolute;left:9364;top:5475;width:1409;height:0" coordorigin="9364,5475" coordsize="1409,0" path="m9364,5475l10773,5475e" filled="f" stroked="t" strokeweight="0.57998pt" strokecolor="#000000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style="position:absolute;left:10782;top:5475;width:1407;height:0" coordorigin="10782,5475" coordsize="1407,0">
                                                                                                        <v:shape style="position:absolute;left:10782;top:5475;width:1407;height:0" coordorigin="10782,5475" coordsize="1407,0" path="m10782,5475l12189,5475e" filled="f" stroked="t" strokeweight="0.57998pt" strokecolor="#000000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style="position:absolute;left:12199;top:5475;width:557;height:0" coordorigin="12199,5475" coordsize="557,0">
                                                                                                          <v:shape style="position:absolute;left:12199;top:5475;width:557;height:0" coordorigin="12199,5475" coordsize="557,0" path="m12199,5475l12756,5475e" filled="f" stroked="t" strokeweight="0.57998pt" strokecolor="#000000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style="position:absolute;left:12765;top:5475;width:2400;height:0" coordorigin="12765,5475" coordsize="2400,0">
                                                                                                            <v:shape style="position:absolute;left:12765;top:5475;width:2400;height:0" coordorigin="12765,5475" coordsize="2400,0" path="m12765,5475l15166,5475e" filled="f" stroked="t" strokeweight="0.57998pt" strokecolor="#000000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group style="position:absolute;left:749;top:5773;width:1376;height:0" coordorigin="749,5773" coordsize="1376,0">
                                                                                                              <v:shape style="position:absolute;left:749;top:5773;width:1376;height:0" coordorigin="749,5773" coordsize="1376,0" path="m749,5773l2124,5773e" filled="f" stroked="t" strokeweight="0.58001pt" strokecolor="#000000"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group style="position:absolute;left:2134;top:5773;width:1690;height:0" coordorigin="2134,5773" coordsize="1690,0">
                                                                                                                <v:shape style="position:absolute;left:2134;top:5773;width:1690;height:0" coordorigin="2134,5773" coordsize="1690,0" path="m2134,5773l3824,5773e" filled="f" stroked="t" strokeweight="0.58001pt" strokecolor="#000000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group style="position:absolute;left:3833;top:5773;width:4103;height:0" coordorigin="3833,5773" coordsize="4103,0">
                                                                                                                  <v:shape style="position:absolute;left:3833;top:5773;width:4103;height:0" coordorigin="3833,5773" coordsize="4103,0" path="m3833,5773l7936,5773e" filled="f" stroked="t" strokeweight="0.58001pt" strokecolor="#000000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7945;top:5773;width:1409;height:0" coordorigin="7945,5773" coordsize="1409,0">
                                                                                                                    <v:shape style="position:absolute;left:7945;top:5773;width:1409;height:0" coordorigin="7945,5773" coordsize="1409,0" path="m7945,5773l9354,5773e" filled="f" stroked="t" strokeweight="0.58001pt" strokecolor="#000000">
                                                                                                                      <v:path arrowok="t"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9364;top:5773;width:1409;height:0" coordorigin="9364,5773" coordsize="1409,0">
                                                                                                                      <v:shape style="position:absolute;left:9364;top:5773;width:1409;height:0" coordorigin="9364,5773" coordsize="1409,0" path="m9364,5773l10773,5773e" filled="f" stroked="t" strokeweight="0.58001pt" strokecolor="#000000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  <v:group style="position:absolute;left:10782;top:5773;width:1407;height:0" coordorigin="10782,5773" coordsize="1407,0">
                                                                                                                        <v:shape style="position:absolute;left:10782;top:5773;width:1407;height:0" coordorigin="10782,5773" coordsize="1407,0" path="m10782,5773l12189,5773e" filled="f" stroked="t" strokeweight="0.58001pt" strokecolor="#000000">
                                                                                                                          <v:path arrowok="t"/>
                                                                                                                        </v:shape>
                                                                                                                        <v:group style="position:absolute;left:12199;top:5773;width:557;height:0" coordorigin="12199,5773" coordsize="557,0">
                                                                                                                          <v:shape style="position:absolute;left:12199;top:5773;width:557;height:0" coordorigin="12199,5773" coordsize="557,0" path="m12199,5773l12756,5773e" filled="f" stroked="t" strokeweight="0.58001pt" strokecolor="#000000">
                                                                                                                            <v:path arrowok="t"/>
                                                                                                                          </v:shape>
                                                                                                                          <v:group style="position:absolute;left:12765;top:5773;width:2400;height:0" coordorigin="12765,5773" coordsize="2400,0">
                                                                                                                            <v:shape style="position:absolute;left:12765;top:5773;width:2400;height:0" coordorigin="12765,5773" coordsize="2400,0" path="m12765,5773l15166,5773e" filled="f" stroked="t" strokeweight="0.58001pt" strokecolor="#000000">
                                                                                                                              <v:path arrowok="t"/>
                                                                                                                            </v:shape>
                                                                                                                            <v:group style="position:absolute;left:749;top:6068;width:1376;height:0" coordorigin="749,6068" coordsize="1376,0">
                                                                                                                              <v:shape style="position:absolute;left:749;top:6068;width:1376;height:0" coordorigin="749,6068" coordsize="1376,0" path="m749,6068l2124,6068e" filled="f" stroked="t" strokeweight="0.58001pt" strokecolor="#000000">
                                                                                                                                <v:path arrowok="t"/>
                                                                                                                              </v:shape>
                                                                                                                              <v:group style="position:absolute;left:2134;top:6068;width:1690;height:0" coordorigin="2134,6068" coordsize="1690,0">
                                                                                                                                <v:shape style="position:absolute;left:2134;top:6068;width:1690;height:0" coordorigin="2134,6068" coordsize="1690,0" path="m2134,6068l3824,6068e" filled="f" stroked="t" strokeweight="0.58001pt" strokecolor="#000000">
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</v:shape>
                                                                                                                                <v:group style="position:absolute;left:3833;top:6068;width:4103;height:0" coordorigin="3833,6068" coordsize="4103,0">
                                                                                                                                  <v:shape style="position:absolute;left:3833;top:6068;width:4103;height:0" coordorigin="3833,6068" coordsize="4103,0" path="m3833,6068l7936,6068e" filled="f" stroked="t" strokeweight="0.58001pt" strokecolor="#000000">
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</v:shape>
                                                                                                                                  <v:group style="position:absolute;left:7945;top:6068;width:1409;height:0" coordorigin="7945,6068" coordsize="1409,0">
                                                                                                                                    <v:shape style="position:absolute;left:7945;top:6068;width:1409;height:0" coordorigin="7945,6068" coordsize="1409,0" path="m7945,6068l9354,6068e" filled="f" stroked="t" strokeweight="0.58001pt" strokecolor="#000000">
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</v:shape>
                                                                                                                                    <v:group style="position:absolute;left:9364;top:6068;width:1409;height:0" coordorigin="9364,6068" coordsize="1409,0">
                                                                                                                                      <v:shape style="position:absolute;left:9364;top:6068;width:1409;height:0" coordorigin="9364,6068" coordsize="1409,0" path="m9364,6068l10773,6068e" filled="f" stroked="t" strokeweight="0.58001pt" strokecolor="#000000">
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v:group style="position:absolute;left:10782;top:6068;width:1407;height:0" coordorigin="10782,6068" coordsize="1407,0">
                                                                                                                                        <v:shape style="position:absolute;left:10782;top:6068;width:1407;height:0" coordorigin="10782,6068" coordsize="1407,0" path="m10782,6068l12189,6068e" filled="f" stroked="t" strokeweight="0.58001pt" strokecolor="#000000">
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v:group style="position:absolute;left:12199;top:6068;width:557;height:0" coordorigin="12199,6068" coordsize="557,0">
                                                                                                                                          <v:shape style="position:absolute;left:12199;top:6068;width:557;height:0" coordorigin="12199,6068" coordsize="557,0" path="m12199,6068l12756,6068e" filled="f" stroked="t" strokeweight="0.58001pt" strokecolor="#000000">
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<v:group style="position:absolute;left:12765;top:6068;width:2400;height:0" coordorigin="12765,6068" coordsize="2400,0">
                                                                                                                                            <v:shape style="position:absolute;left:12765;top:6068;width:2400;height:0" coordorigin="12765,6068" coordsize="2400,0" path="m12765,6068l15166,6068e" filled="f" stroked="t" strokeweight="0.58001pt" strokecolor="#000000">
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<v:group style="position:absolute;left:749;top:6366;width:1376;height:0" coordorigin="749,6366" coordsize="1376,0">
                                                                                                                                              <v:shape style="position:absolute;left:749;top:6366;width:1376;height:0" coordorigin="749,6366" coordsize="1376,0" path="m749,6366l2124,6366e" filled="f" stroked="t" strokeweight="0.58001pt" strokecolor="#000000">
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<v:group style="position:absolute;left:2134;top:6366;width:1690;height:0" coordorigin="2134,6366" coordsize="1690,0">
                                                                                                                                                <v:shape style="position:absolute;left:2134;top:6366;width:1690;height:0" coordorigin="2134,6366" coordsize="1690,0" path="m2134,6366l3824,6366e" filled="f" stroked="t" strokeweight="0.58001pt" strokecolor="#000000">
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<v:group style="position:absolute;left:3833;top:6366;width:4103;height:0" coordorigin="3833,6366" coordsize="4103,0">
                                                                                                                                                  <v:shape style="position:absolute;left:3833;top:6366;width:4103;height:0" coordorigin="3833,6366" coordsize="4103,0" path="m3833,6366l7936,6366e" filled="f" stroked="t" strokeweight="0.58001pt" strokecolor="#000000">
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<v:group style="position:absolute;left:7945;top:6366;width:1409;height:0" coordorigin="7945,6366" coordsize="1409,0">
                                                                                                                                                    <v:shape style="position:absolute;left:7945;top:6366;width:1409;height:0" coordorigin="7945,6366" coordsize="1409,0" path="m7945,6366l9354,6366e" filled="f" stroked="t" strokeweight="0.58001pt" strokecolor="#000000">
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<v:group style="position:absolute;left:9364;top:6366;width:1409;height:0" coordorigin="9364,6366" coordsize="1409,0">
                                                                                                                                                      <v:shape style="position:absolute;left:9364;top:6366;width:1409;height:0" coordorigin="9364,6366" coordsize="1409,0" path="m9364,6366l10773,6366e" filled="f" stroked="t" strokeweight="0.58001pt" strokecolor="#000000">
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<v:group style="position:absolute;left:10782;top:6366;width:1407;height:0" coordorigin="10782,6366" coordsize="1407,0">
                                                                                                                                                        <v:shape style="position:absolute;left:10782;top:6366;width:1407;height:0" coordorigin="10782,6366" coordsize="1407,0" path="m10782,6366l12189,6366e" filled="f" stroked="t" strokeweight="0.58001pt" strokecolor="#000000">
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<v:group style="position:absolute;left:12199;top:6366;width:557;height:0" coordorigin="12199,6366" coordsize="557,0">
                                                                                                                                                          <v:shape style="position:absolute;left:12199;top:6366;width:557;height:0" coordorigin="12199,6366" coordsize="557,0" path="m12199,6366l12756,6366e" filled="f" stroked="t" strokeweight="0.58001pt" strokecolor="#000000">
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<v:group style="position:absolute;left:12765;top:6366;width:2400;height:0" coordorigin="12765,6366" coordsize="2400,0">
                                                                                                                                                            <v:shape style="position:absolute;left:12765;top:6366;width:2400;height:0" coordorigin="12765,6366" coordsize="2400,0" path="m12765,6366l15166,6366e" filled="f" stroked="t" strokeweight="0.58001pt" strokecolor="#000000">
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<v:group style="position:absolute;left:749;top:6661;width:1376;height:0" coordorigin="749,6661" coordsize="1376,0">
                                                                                                                                                              <v:shape style="position:absolute;left:749;top:6661;width:1376;height:0" coordorigin="749,6661" coordsize="1376,0" path="m749,6661l2124,6661e" filled="f" stroked="t" strokeweight="0.57998pt" strokecolor="#000000">
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<v:group style="position:absolute;left:2134;top:6661;width:1690;height:0" coordorigin="2134,6661" coordsize="1690,0">
                                                                                                                                                                <v:shape style="position:absolute;left:2134;top:6661;width:1690;height:0" coordorigin="2134,6661" coordsize="1690,0" path="m2134,6661l3824,6661e" filled="f" stroked="t" strokeweight="0.57998pt" strokecolor="#000000">
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<v:group style="position:absolute;left:3833;top:6661;width:4103;height:0" coordorigin="3833,6661" coordsize="4103,0">
                                                                                                                                                                  <v:shape style="position:absolute;left:3833;top:6661;width:4103;height:0" coordorigin="3833,6661" coordsize="4103,0" path="m3833,6661l7936,6661e" filled="f" stroked="t" strokeweight="0.57998pt" strokecolor="#000000">
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<v:group style="position:absolute;left:7945;top:6661;width:1409;height:0" coordorigin="7945,6661" coordsize="1409,0">
                                                                                                                                                                    <v:shape style="position:absolute;left:7945;top:6661;width:1409;height:0" coordorigin="7945,6661" coordsize="1409,0" path="m7945,6661l9354,6661e" filled="f" stroked="t" strokeweight="0.57998pt" strokecolor="#000000">
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<v:group style="position:absolute;left:9364;top:6661;width:1409;height:0" coordorigin="9364,6661" coordsize="1409,0">
                                                                                                                                                                      <v:shape style="position:absolute;left:9364;top:6661;width:1409;height:0" coordorigin="9364,6661" coordsize="1409,0" path="m9364,6661l10773,6661e" filled="f" stroked="t" strokeweight="0.57998pt" strokecolor="#000000">
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<v:group style="position:absolute;left:10782;top:6661;width:1407;height:0" coordorigin="10782,6661" coordsize="1407,0">
                                                                                                                                                                        <v:shape style="position:absolute;left:10782;top:6661;width:1407;height:0" coordorigin="10782,6661" coordsize="1407,0" path="m10782,6661l12189,6661e" filled="f" stroked="t" strokeweight="0.57998pt" strokecolor="#000000">
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<v:group style="position:absolute;left:12199;top:6661;width:557;height:0" coordorigin="12199,6661" coordsize="557,0">
                                                                                                                                                                          <v:shape style="position:absolute;left:12199;top:6661;width:557;height:0" coordorigin="12199,6661" coordsize="557,0" path="m12199,6661l12756,6661e" filled="f" stroked="t" strokeweight="0.57998pt" strokecolor="#000000">
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<v:group style="position:absolute;left:12765;top:6661;width:2400;height:0" coordorigin="12765,6661" coordsize="2400,0">
                                                                                                                                                                            <v:shape style="position:absolute;left:12765;top:6661;width:2400;height:0" coordorigin="12765,6661" coordsize="2400,0" path="m12765,6661l15166,6661e" filled="f" stroked="t" strokeweight="0.57998pt" strokecolor="#000000">
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<v:group style="position:absolute;left:749;top:6959;width:1376;height:0" coordorigin="749,6959" coordsize="1376,0">
                                                                                                                                                                              <v:shape style="position:absolute;left:749;top:6959;width:1376;height:0" coordorigin="749,6959" coordsize="1376,0" path="m749,6959l2124,6959e" filled="f" stroked="t" strokeweight="0.58001pt" strokecolor="#000000">
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<v:group style="position:absolute;left:2134;top:6959;width:1690;height:0" coordorigin="2134,6959" coordsize="1690,0">
                                                                                                                                                                                <v:shape style="position:absolute;left:2134;top:6959;width:1690;height:0" coordorigin="2134,6959" coordsize="1690,0" path="m2134,6959l3824,6959e" filled="f" stroked="t" strokeweight="0.58001pt" strokecolor="#000000">
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<v:group style="position:absolute;left:3833;top:6959;width:4103;height:0" coordorigin="3833,6959" coordsize="4103,0">
                                                                                                                                                                                  <v:shape style="position:absolute;left:3833;top:6959;width:4103;height:0" coordorigin="3833,6959" coordsize="4103,0" path="m3833,6959l7936,6959e" filled="f" stroked="t" strokeweight="0.58001pt" strokecolor="#000000">
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<v:group style="position:absolute;left:7945;top:6959;width:1409;height:0" coordorigin="7945,6959" coordsize="1409,0">
                                                                                                                                                                                    <v:shape style="position:absolute;left:7945;top:6959;width:1409;height:0" coordorigin="7945,6959" coordsize="1409,0" path="m7945,6959l9354,6959e" filled="f" stroked="t" strokeweight="0.58001pt" strokecolor="#000000">
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<v:group style="position:absolute;left:9364;top:6959;width:1409;height:0" coordorigin="9364,6959" coordsize="1409,0">
                                                                                                                                                                                      <v:shape style="position:absolute;left:9364;top:6959;width:1409;height:0" coordorigin="9364,6959" coordsize="1409,0" path="m9364,6959l10773,6959e" filled="f" stroked="t" strokeweight="0.58001pt" strokecolor="#000000">
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<v:group style="position:absolute;left:10782;top:6959;width:1407;height:0" coordorigin="10782,6959" coordsize="1407,0">
                                                                                                                                                                                        <v:shape style="position:absolute;left:10782;top:6959;width:1407;height:0" coordorigin="10782,6959" coordsize="1407,0" path="m10782,6959l12189,6959e" filled="f" stroked="t" strokeweight="0.58001pt" strokecolor="#000000">
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<v:group style="position:absolute;left:12199;top:6959;width:557;height:0" coordorigin="12199,6959" coordsize="557,0">
                                                                                                                                                                                          <v:shape style="position:absolute;left:12199;top:6959;width:557;height:0" coordorigin="12199,6959" coordsize="557,0" path="m12199,6959l12756,6959e" filled="f" stroked="t" strokeweight="0.58001pt" strokecolor="#000000">
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<v:group style="position:absolute;left:12765;top:6959;width:2400;height:0" coordorigin="12765,6959" coordsize="2400,0">
                                                                                                                                                                                            <v:shape style="position:absolute;left:12765;top:6959;width:2400;height:0" coordorigin="12765,6959" coordsize="2400,0" path="m12765,6959l15166,6959e" filled="f" stroked="t" strokeweight="0.58001pt" strokecolor="#000000">
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<v:group style="position:absolute;left:749;top:7254;width:1376;height:0" coordorigin="749,7254" coordsize="1376,0">
                                                                                                                                                                                              <v:shape style="position:absolute;left:749;top:7254;width:1376;height:0" coordorigin="749,7254" coordsize="1376,0" path="m749,7254l2124,7254e" filled="f" stroked="t" strokeweight="0.57998pt" strokecolor="#000000">
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<v:group style="position:absolute;left:2134;top:7254;width:1690;height:0" coordorigin="2134,7254" coordsize="1690,0">
                                                                                                                                                                                                <v:shape style="position:absolute;left:2134;top:7254;width:1690;height:0" coordorigin="2134,7254" coordsize="1690,0" path="m2134,7254l3824,7254e" filled="f" stroked="t" strokeweight="0.57998pt" strokecolor="#000000">
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<v:group style="position:absolute;left:3833;top:7254;width:4103;height:0" coordorigin="3833,7254" coordsize="4103,0">
                                                                                                                                                                                                  <v:shape style="position:absolute;left:3833;top:7254;width:4103;height:0" coordorigin="3833,7254" coordsize="4103,0" path="m3833,7254l7936,7254e" filled="f" stroked="t" strokeweight="0.57998pt" strokecolor="#000000">
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<v:group style="position:absolute;left:7945;top:7254;width:1409;height:0" coordorigin="7945,7254" coordsize="1409,0">
                                                                                                                                                                                                    <v:shape style="position:absolute;left:7945;top:7254;width:1409;height:0" coordorigin="7945,7254" coordsize="1409,0" path="m7945,7254l9354,7254e" filled="f" stroked="t" strokeweight="0.57998pt" strokecolor="#000000">
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<v:group style="position:absolute;left:9364;top:7254;width:1409;height:0" coordorigin="9364,7254" coordsize="1409,0">
                                                                                                                                                                                                      <v:shape style="position:absolute;left:9364;top:7254;width:1409;height:0" coordorigin="9364,7254" coordsize="1409,0" path="m9364,7254l10773,7254e" filled="f" stroked="t" strokeweight="0.57998pt" strokecolor="#000000">
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<v:group style="position:absolute;left:10782;top:7254;width:1407;height:0" coordorigin="10782,7254" coordsize="1407,0">
                                                                                                                                                                                                        <v:shape style="position:absolute;left:10782;top:7254;width:1407;height:0" coordorigin="10782,7254" coordsize="1407,0" path="m10782,7254l12189,7254e" filled="f" stroked="t" strokeweight="0.57998pt" strokecolor="#000000">
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<v:group style="position:absolute;left:12199;top:7254;width:557;height:0" coordorigin="12199,7254" coordsize="557,0">
                                                                                                                                                                                                          <v:shape style="position:absolute;left:12199;top:7254;width:557;height:0" coordorigin="12199,7254" coordsize="557,0" path="m12199,7254l12756,7254e" filled="f" stroked="t" strokeweight="0.57998pt" strokecolor="#000000">
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<v:group style="position:absolute;left:12765;top:7254;width:2400;height:0" coordorigin="12765,7254" coordsize="2400,0">
                                                                                                                                                                                                            <v:shape style="position:absolute;left:12765;top:7254;width:2400;height:0" coordorigin="12765,7254" coordsize="2400,0" path="m12765,7254l15166,7254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<v:group style="position:absolute;left:749;top:7552;width:1376;height:0" coordorigin="749,7552" coordsize="1376,0">
                                                                                                                                                                                                              <v:shape style="position:absolute;left:749;top:7552;width:1376;height:0" coordorigin="749,7552" coordsize="1376,0" path="m749,7552l2124,7552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<v:group style="position:absolute;left:2134;top:7552;width:1690;height:0" coordorigin="2134,7552" coordsize="1690,0">
                                                                                                                                                                                                                <v:shape style="position:absolute;left:2134;top:7552;width:1690;height:0" coordorigin="2134,7552" coordsize="1690,0" path="m2134,7552l3824,7552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<v:group style="position:absolute;left:3833;top:7552;width:4103;height:0" coordorigin="3833,7552" coordsize="4103,0">
                                                                                                                                                                                                                  <v:shape style="position:absolute;left:3833;top:7552;width:4103;height:0" coordorigin="3833,7552" coordsize="4103,0" path="m3833,7552l7936,7552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<v:group style="position:absolute;left:7945;top:7552;width:1409;height:0" coordorigin="7945,7552" coordsize="1409,0">
                                                                                                                                                                                                                    <v:shape style="position:absolute;left:7945;top:7552;width:1409;height:0" coordorigin="7945,7552" coordsize="1409,0" path="m7945,7552l9354,7552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<v:group style="position:absolute;left:9364;top:7552;width:1409;height:0" coordorigin="9364,7552" coordsize="1409,0">
                                                                                                                                                                                                                      <v:shape style="position:absolute;left:9364;top:7552;width:1409;height:0" coordorigin="9364,7552" coordsize="1409,0" path="m9364,7552l10773,7552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<v:group style="position:absolute;left:10782;top:7552;width:1407;height:0" coordorigin="10782,7552" coordsize="1407,0">
                                                                                                                                                                                                                        <v:shape style="position:absolute;left:10782;top:7552;width:1407;height:0" coordorigin="10782,7552" coordsize="1407,0" path="m10782,7552l12189,7552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<v:group style="position:absolute;left:12199;top:7552;width:557;height:0" coordorigin="12199,7552" coordsize="557,0">
                                                                                                                                                                                                                          <v:shape style="position:absolute;left:12199;top:7552;width:557;height:0" coordorigin="12199,7552" coordsize="557,0" path="m12199,7552l12756,7552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<v:group style="position:absolute;left:12765;top:7552;width:2400;height:0" coordorigin="12765,7552" coordsize="2400,0">
                                                                                                                                                                                                                            <v:shape style="position:absolute;left:12765;top:7552;width:2400;height:0" coordorigin="12765,7552" coordsize="2400,0" path="m12765,7552l15166,7552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<v:group style="position:absolute;left:749;top:7847;width:1376;height:0" coordorigin="749,7847" coordsize="1376,0">
                                                                                                                                                                                                                              <v:shape style="position:absolute;left:749;top:7847;width:1376;height:0" coordorigin="749,7847" coordsize="1376,0" path="m749,7847l2124,784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<v:group style="position:absolute;left:2134;top:7847;width:1690;height:0" coordorigin="2134,7847" coordsize="1690,0">
                                                                                                                                                                                                                                <v:shape style="position:absolute;left:2134;top:7847;width:1690;height:0" coordorigin="2134,7847" coordsize="1690,0" path="m2134,7847l3824,784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<v:group style="position:absolute;left:3833;top:7847;width:4103;height:0" coordorigin="3833,7847" coordsize="4103,0">
                                                                                                                                                                                                                                  <v:shape style="position:absolute;left:3833;top:7847;width:4103;height:0" coordorigin="3833,7847" coordsize="4103,0" path="m3833,7847l7936,784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<v:group style="position:absolute;left:7945;top:7847;width:1409;height:0" coordorigin="7945,7847" coordsize="1409,0">
                                                                                                                                                                                                                                    <v:shape style="position:absolute;left:7945;top:7847;width:1409;height:0" coordorigin="7945,7847" coordsize="1409,0" path="m7945,7847l9354,784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<v:group style="position:absolute;left:9364;top:7847;width:1409;height:0" coordorigin="9364,7847" coordsize="1409,0">
                                                                                                                                                                                                                                      <v:shape style="position:absolute;left:9364;top:7847;width:1409;height:0" coordorigin="9364,7847" coordsize="1409,0" path="m9364,7847l10773,784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<v:group style="position:absolute;left:10782;top:7847;width:1407;height:0" coordorigin="10782,7847" coordsize="1407,0">
                                                                                                                                                                                                                                        <v:shape style="position:absolute;left:10782;top:7847;width:1407;height:0" coordorigin="10782,7847" coordsize="1407,0" path="m10782,7847l12189,784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<v:group style="position:absolute;left:12199;top:7847;width:557;height:0" coordorigin="12199,7847" coordsize="557,0">
                                                                                                                                                                                                                                          <v:shape style="position:absolute;left:12199;top:7847;width:557;height:0" coordorigin="12199,7847" coordsize="557,0" path="m12199,7847l12756,784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<v:group style="position:absolute;left:12765;top:7847;width:2400;height:0" coordorigin="12765,7847" coordsize="2400,0">
                                                                                                                                                                                                                                            <v:shape style="position:absolute;left:12765;top:7847;width:2400;height:0" coordorigin="12765,7847" coordsize="2400,0" path="m12765,7847l15166,7847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<v:group style="position:absolute;left:749;top:8145;width:1376;height:0" coordorigin="749,8145" coordsize="1376,0">
                                                                                                                                                                                                                                              <v:shape style="position:absolute;left:749;top:8145;width:1376;height:0" coordorigin="749,8145" coordsize="1376,0" path="m749,8145l2124,8145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<v:group style="position:absolute;left:2134;top:8145;width:1690;height:0" coordorigin="2134,8145" coordsize="1690,0">
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134;top:8145;width:1690;height:0" coordorigin="2134,8145" coordsize="1690,0" path="m2134,8145l3824,8145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33;top:8145;width:4103;height:0" coordorigin="3833,8145" coordsize="4103,0">
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33;top:8145;width:4103;height:0" coordorigin="3833,8145" coordsize="4103,0" path="m3833,8145l7936,8145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945;top:8145;width:1409;height:0" coordorigin="7945,8145" coordsize="1409,0">
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945;top:8145;width:1409;height:0" coordorigin="7945,8145" coordsize="1409,0" path="m7945,8145l9354,8145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364;top:8145;width:1409;height:0" coordorigin="9364,8145" coordsize="1409,0">
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364;top:8145;width:1409;height:0" coordorigin="9364,8145" coordsize="1409,0" path="m9364,8145l10773,8145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782;top:8145;width:1407;height:0" coordorigin="10782,8145" coordsize="1407,0">
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782;top:8145;width:1407;height:0" coordorigin="10782,8145" coordsize="1407,0" path="m10782,8145l12189,8145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199;top:8145;width:557;height:0" coordorigin="12199,8145" coordsize="557,0">
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199;top:8145;width:557;height:0" coordorigin="12199,8145" coordsize="557,0" path="m12199,8145l12756,8145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765;top:8145;width:2400;height:0" coordorigin="12765,8145" coordsize="2400,0">
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765;top:8145;width:2400;height:0" coordorigin="12765,8145" coordsize="2400,0" path="m12765,8145l15166,8145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49;top:8440;width:1376;height:0" coordorigin="749,8440" coordsize="1376,0">
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49;top:8440;width:1376;height:0" coordorigin="749,8440" coordsize="1376,0" path="m749,8440l2124,8440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134;top:8440;width:1690;height:0" coordorigin="2134,8440" coordsize="1690,0">
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134;top:8440;width:1690;height:0" coordorigin="2134,8440" coordsize="1690,0" path="m2134,8440l3824,8440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33;top:8440;width:4103;height:0" coordorigin="3833,8440" coordsize="4103,0">
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33;top:8440;width:4103;height:0" coordorigin="3833,8440" coordsize="4103,0" path="m3833,8440l7936,8440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945;top:8440;width:1409;height:0" coordorigin="7945,8440" coordsize="1409,0">
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945;top:8440;width:1409;height:0" coordorigin="7945,8440" coordsize="1409,0" path="m7945,8440l9354,8440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364;top:8440;width:1409;height:0" coordorigin="9364,8440" coordsize="1409,0">
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364;top:8440;width:1409;height:0" coordorigin="9364,8440" coordsize="1409,0" path="m9364,8440l10773,8440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782;top:8440;width:1407;height:0" coordorigin="10782,8440" coordsize="1407,0">
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782;top:8440;width:1407;height:0" coordorigin="10782,8440" coordsize="1407,0" path="m10782,8440l12189,8440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199;top:8440;width:557;height:0" coordorigin="12199,8440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199;top:8440;width:557;height:0" coordorigin="12199,8440" coordsize="557,0" path="m12199,8440l12756,8440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765;top:8440;width:2400;height:0" coordorigin="12765,8440" coordsize="2400,0">
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765;top:8440;width:2400;height:0" coordorigin="12765,8440" coordsize="2400,0" path="m12765,8440l15166,8440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49;top:8737;width:1376;height:0" coordorigin="749,8737" coordsize="1376,0">
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49;top:8737;width:1376;height:0" coordorigin="749,8737" coordsize="1376,0" path="m749,8737l2124,8737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134;top:8737;width:1690;height:0" coordorigin="2134,8737" coordsize="1690,0">
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134;top:8737;width:1690;height:0" coordorigin="2134,8737" coordsize="1690,0" path="m2134,8737l3824,8737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33;top:8737;width:4103;height:0" coordorigin="3833,8737" coordsize="410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33;top:8737;width:4103;height:0" coordorigin="3833,8737" coordsize="4103,0" path="m3833,8737l7936,8737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945;top:8737;width:1409;height:0" coordorigin="7945,8737" coordsize="140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945;top:8737;width:1409;height:0" coordorigin="7945,8737" coordsize="1409,0" path="m7945,8737l9354,8737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364;top:8737;width:1409;height:0" coordorigin="9364,8737" coordsize="140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364;top:8737;width:1409;height:0" coordorigin="9364,8737" coordsize="1409,0" path="m9364,8737l10773,8737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782;top:8737;width:1407;height:0" coordorigin="10782,8737" coordsize="140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782;top:8737;width:1407;height:0" coordorigin="10782,8737" coordsize="1407,0" path="m10782,8737l12189,8737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199;top:8737;width:557;height:0" coordorigin="12199,8737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199;top:8737;width:557;height:0" coordorigin="12199,8737" coordsize="557,0" path="m12199,8737l12756,8737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765;top:8737;width:2400;height:0" coordorigin="12765,8737" coordsize="240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765;top:8737;width:2400;height:0" coordorigin="12765,8737" coordsize="2400,0" path="m12765,8737l15166,8737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49;top:9033;width:1376;height:0" coordorigin="749,9033" coordsize="1376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49;top:9033;width:1376;height:0" coordorigin="749,9033" coordsize="1376,0" path="m749,9033l2124,9033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134;top:9033;width:1690;height:0" coordorigin="2134,9033" coordsize="16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134;top:9033;width:1690;height:0" coordorigin="2134,9033" coordsize="1690,0" path="m2134,9033l3824,9033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33;top:9033;width:4103;height:0" coordorigin="3833,9033" coordsize="410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33;top:9033;width:4103;height:0" coordorigin="3833,9033" coordsize="4103,0" path="m3833,9033l7936,9033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945;top:9033;width:1409;height:0" coordorigin="7945,9033" coordsize="140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945;top:9033;width:1409;height:0" coordorigin="7945,9033" coordsize="1409,0" path="m7945,9033l9354,9033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364;top:9033;width:1409;height:0" coordorigin="9364,9033" coordsize="140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364;top:9033;width:1409;height:0" coordorigin="9364,9033" coordsize="1409,0" path="m9364,9033l10773,9033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782;top:9033;width:1407;height:0" coordorigin="10782,9033" coordsize="140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782;top:9033;width:1407;height:0" coordorigin="10782,9033" coordsize="1407,0" path="m10782,9033l12189,9033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199;top:9033;width:557;height:0" coordorigin="12199,9033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199;top:9033;width:557;height:0" coordorigin="12199,9033" coordsize="557,0" path="m12199,9033l12756,9033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765;top:9033;width:2400;height:0" coordorigin="12765,9033" coordsize="240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765;top:9033;width:2400;height:0" coordorigin="12765,9033" coordsize="2400,0" path="m12765,9033l15166,9033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44;top:3903;width:0;height:5432" coordorigin="744,3903" coordsize="0,5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44;top:3903;width:0;height:5432" coordorigin="744,3903" coordsize="0,5432" path="m744,3903l744,9335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49;top:9330;width:1376;height:0" coordorigin="749,9330" coordsize="1376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49;top:9330;width:1376;height:0" coordorigin="749,9330" coordsize="1376,0" path="m749,9330l2124,9330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129;top:3903;width:0;height:5432" coordorigin="2129,3903" coordsize="0,5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129;top:3903;width:0;height:5432" coordorigin="2129,3903" coordsize="0,5432" path="m2129,3903l2129,9335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134;top:9330;width:1690;height:0" coordorigin="2134,9330" coordsize="16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134;top:9330;width:1690;height:0" coordorigin="2134,9330" coordsize="1690,0" path="m2134,9330l3824,9330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28;top:3903;width:0;height:5432" coordorigin="3828,3903" coordsize="0,5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28;top:3903;width:0;height:5432" coordorigin="3828,3903" coordsize="0,5432" path="m3828,3903l3828,9335e" filled="f" stroked="t" strokeweight="0.5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33;top:9330;width:4103;height:0" coordorigin="3833,9330" coordsize="410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33;top:9330;width:4103;height:0" coordorigin="3833,9330" coordsize="4103,0" path="m3833,9330l7936,9330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941;top:3903;width:0;height:5432" coordorigin="7941,3903" coordsize="0,5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941;top:3903;width:0;height:5432" coordorigin="7941,3903" coordsize="0,5432" path="m7941,3903l7941,9335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945;top:9330;width:1409;height:0" coordorigin="7945,9330" coordsize="140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945;top:9330;width:1409;height:0" coordorigin="7945,9330" coordsize="1409,0" path="m7945,9330l9354,9330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359;top:3903;width:0;height:5432" coordorigin="9359,3903" coordsize="0,5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359;top:3903;width:0;height:5432" coordorigin="9359,3903" coordsize="0,5432" path="m9359,3903l9359,9335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364;top:9330;width:1409;height:0" coordorigin="9364,9330" coordsize="140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364;top:9330;width:1409;height:0" coordorigin="9364,9330" coordsize="1409,0" path="m9364,9330l10773,9330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777;top:3903;width:0;height:5432" coordorigin="10777,3903" coordsize="0,5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777;top:3903;width:0;height:5432" coordorigin="10777,3903" coordsize="0,5432" path="m10777,3903l10777,9335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782;top:9330;width:1407;height:0" coordorigin="10782,9330" coordsize="140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782;top:9330;width:1407;height:0" coordorigin="10782,9330" coordsize="1407,0" path="m10782,9330l12189,9330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194;top:3903;width:0;height:5432" coordorigin="12194,3903" coordsize="0,5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194;top:3903;width:0;height:5432" coordorigin="12194,3903" coordsize="0,5432" path="m12194,3903l12194,9335e" filled="f" stroked="t" strokeweight="0.5800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199;top:9330;width:557;height:0" coordorigin="12199,9330" coordsize="557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199;top:9330;width:557;height:0" coordorigin="12199,9330" coordsize="557,0" path="m12199,9330l12756,9330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760;top:3903;width:0;height:5432" coordorigin="12760,3903" coordsize="0,5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760;top:3903;width:0;height:5432" coordorigin="12760,3903" coordsize="0,5432" path="m12760,3903l12760,9335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765;top:9330;width:2400;height:0" coordorigin="12765,9330" coordsize="240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765;top:9330;width:2400;height:0" coordorigin="12765,9330" coordsize="2400,0" path="m12765,9330l15166,9330e" filled="f" stroked="t" strokeweight="0.58001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5170;top:3903;width:0;height:5432" coordorigin="15170,3903" coordsize="0,5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5170;top:3903;width:0;height:5432" coordorigin="15170,3903" coordsize="0,5432" path="m15170,3903l15170,9335e" filled="f" stroked="t" strokeweight="0.5799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</v:group>
                                                                                                                                    </v:group>
                                                                                                                                  </v:group>
                                                                                                                                </v:group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36.67pt;margin-top:143.25pt;width:722.38pt;height:47.38pt;mso-position-horizontal-relative:page;mso-position-vertical-relative:page;z-index:-1308" coordorigin="733,2865" coordsize="14448,948">
            <v:group style="position:absolute;left:739;top:2876;width:10;height:0" coordorigin="739,2876" coordsize="10,0">
              <v:shape style="position:absolute;left:739;top:2876;width:10;height:0" coordorigin="739,2876" coordsize="10,0" path="m739,2876l749,2876e" filled="f" stroked="t" strokeweight="0.58pt" strokecolor="#000000">
                <v:path arrowok="t"/>
              </v:shape>
              <v:group style="position:absolute;left:749;top:2876;width:5487;height:0" coordorigin="749,2876" coordsize="5487,0">
                <v:shape style="position:absolute;left:749;top:2876;width:5487;height:0" coordorigin="749,2876" coordsize="5487,0" path="m749,2876l6236,2876e" filled="f" stroked="t" strokeweight="0.58pt" strokecolor="#000000">
                  <v:path arrowok="t"/>
                </v:shape>
                <v:group style="position:absolute;left:6246;top:2876;width:2542;height:0" coordorigin="6246,2876" coordsize="2542,0">
                  <v:shape style="position:absolute;left:6246;top:2876;width:2542;height:0" coordorigin="6246,2876" coordsize="2542,0" path="m6246,2876l8788,2876e" filled="f" stroked="t" strokeweight="0.58pt" strokecolor="#000000">
                    <v:path arrowok="t"/>
                  </v:shape>
                  <v:group style="position:absolute;left:8797;top:2876;width:6368;height:0" coordorigin="8797,2876" coordsize="6368,0">
                    <v:shape style="position:absolute;left:8797;top:2876;width:6368;height:0" coordorigin="8797,2876" coordsize="6368,0" path="m8797,2876l15166,2876e" filled="f" stroked="t" strokeweight="0.58pt" strokecolor="#000000">
                      <v:path arrowok="t"/>
                    </v:shape>
                    <v:group style="position:absolute;left:15166;top:2876;width:10;height:0" coordorigin="15166,2876" coordsize="10,0">
                      <v:shape style="position:absolute;left:15166;top:2876;width:10;height:0" coordorigin="15166,2876" coordsize="10,0" path="m15166,2876l15175,2876e" filled="f" stroked="t" strokeweight="0.58pt" strokecolor="#000000">
                        <v:path arrowok="t"/>
                      </v:shape>
                      <v:group style="position:absolute;left:8793;top:2871;width:0;height:473" coordorigin="8793,2871" coordsize="0,473">
                        <v:shape style="position:absolute;left:8793;top:2871;width:0;height:473" coordorigin="8793,2871" coordsize="0,473" path="m8793,2871l8793,3344e" filled="f" stroked="t" strokeweight="0.58001pt" strokecolor="#000000">
                          <v:path arrowok="t"/>
                        </v:shape>
                        <v:group style="position:absolute;left:739;top:3339;width:10;height:0" coordorigin="739,3339" coordsize="10,0">
                          <v:shape style="position:absolute;left:739;top:3339;width:10;height:0" coordorigin="739,3339" coordsize="10,0" path="m739,3339l749,3339e" filled="f" stroked="t" strokeweight="0.58001pt" strokecolor="#000000">
                            <v:path arrowok="t"/>
                          </v:shape>
                          <v:group style="position:absolute;left:749;top:3339;width:5487;height:0" coordorigin="749,3339" coordsize="5487,0">
                            <v:shape style="position:absolute;left:749;top:3339;width:5487;height:0" coordorigin="749,3339" coordsize="5487,0" path="m749,3339l6236,3339e" filled="f" stroked="t" strokeweight="0.58001pt" strokecolor="#000000">
                              <v:path arrowok="t"/>
                            </v:shape>
                            <v:group style="position:absolute;left:6246;top:3339;width:2542;height:0" coordorigin="6246,3339" coordsize="2542,0">
                              <v:shape style="position:absolute;left:6246;top:3339;width:2542;height:0" coordorigin="6246,3339" coordsize="2542,0" path="m6246,3339l8788,3339e" filled="f" stroked="t" strokeweight="0.58001pt" strokecolor="#000000">
                                <v:path arrowok="t"/>
                              </v:shape>
                              <v:group style="position:absolute;left:8797;top:3339;width:6368;height:0" coordorigin="8797,3339" coordsize="6368,0">
                                <v:shape style="position:absolute;left:8797;top:3339;width:6368;height:0" coordorigin="8797,3339" coordsize="6368,0" path="m8797,3339l15166,3339e" filled="f" stroked="t" strokeweight="0.58001pt" strokecolor="#000000">
                                  <v:path arrowok="t"/>
                                </v:shape>
                                <v:group style="position:absolute;left:15166;top:3339;width:10;height:0" coordorigin="15166,3339" coordsize="10,0">
                                  <v:shape style="position:absolute;left:15166;top:3339;width:10;height:0" coordorigin="15166,3339" coordsize="10,0" path="m15166,3339l15175,3339e" filled="f" stroked="t" strokeweight="0.58001pt" strokecolor="#000000">
                                    <v:path arrowok="t"/>
                                  </v:shape>
                                  <v:group style="position:absolute;left:739;top:3802;width:10;height:0" coordorigin="739,3802" coordsize="10,0">
                                    <v:shape style="position:absolute;left:739;top:3802;width:10;height:0" coordorigin="739,3802" coordsize="10,0" path="m739,3802l749,3802e" filled="f" stroked="t" strokeweight="0.58pt" strokecolor="#000000">
                                      <v:path arrowok="t"/>
                                    </v:shape>
                                    <v:group style="position:absolute;left:749;top:3802;width:5487;height:0" coordorigin="749,3802" coordsize="5487,0">
                                      <v:shape style="position:absolute;left:749;top:3802;width:5487;height:0" coordorigin="749,3802" coordsize="5487,0" path="m749,3802l6236,3802e" filled="f" stroked="t" strokeweight="0.58pt" strokecolor="#000000">
                                        <v:path arrowok="t"/>
                                      </v:shape>
                                      <v:group style="position:absolute;left:6241;top:2871;width:0;height:936" coordorigin="6241,2871" coordsize="0,936">
                                        <v:shape style="position:absolute;left:6241;top:2871;width:0;height:936" coordorigin="6241,2871" coordsize="0,936" path="m6241,2871l6241,3807e" filled="f" stroked="t" strokeweight="0.57998pt" strokecolor="#000000">
                                          <v:path arrowok="t"/>
                                        </v:shape>
                                        <v:group style="position:absolute;left:6246;top:3802;width:8920;height:0" coordorigin="6246,3802" coordsize="8920,0">
                                          <v:shape style="position:absolute;left:6246;top:3802;width:8920;height:0" coordorigin="6246,3802" coordsize="8920,0" path="m6246,3802l15166,3802e" filled="f" stroked="t" strokeweight="0.58pt" strokecolor="#000000">
                                            <v:path arrowok="t"/>
                                          </v:shape>
                                          <v:group style="position:absolute;left:15166;top:3802;width:10;height:0" coordorigin="15166,3802" coordsize="10,0">
                                            <v:shape style="position:absolute;left:15166;top:3802;width:10;height:0" coordorigin="15166,3802" coordsize="10,0" path="m15166,3802l15175,3802e" filled="f" stroked="t" strokeweight="0.58pt" strokecolor="#000000">
                                              <v:path arrowok="t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35.23pt;margin-top:96.93pt;width:723.82pt;height:24.22pt;mso-position-horizontal-relative:page;mso-position-vertical-relative:page;z-index:-1309" coordorigin="705,1939" coordsize="14476,484">
            <v:group style="position:absolute;left:710;top:1949;width:29;height:0" coordorigin="710,1949" coordsize="29,0">
              <v:shape style="position:absolute;left:710;top:1949;width:29;height:0" coordorigin="710,1949" coordsize="29,0" path="m710,1949l739,1949e" filled="f" stroked="t" strokeweight="0.58pt" strokecolor="#000000">
                <v:path arrowok="t"/>
              </v:shape>
              <v:group style="position:absolute;left:739;top:1949;width:10;height:0" coordorigin="739,1949" coordsize="10,0">
                <v:shape style="position:absolute;left:739;top:1949;width:10;height:0" coordorigin="739,1949" coordsize="10,0" path="m739,1949l749,1949e" filled="f" stroked="t" strokeweight="0.58pt" strokecolor="#000000">
                  <v:path arrowok="t"/>
                </v:shape>
                <v:group style="position:absolute;left:749;top:1949;width:8039;height:0" coordorigin="749,1949" coordsize="8039,0">
                  <v:shape style="position:absolute;left:749;top:1949;width:8039;height:0" coordorigin="749,1949" coordsize="8039,0" path="m749,1949l8788,1949e" filled="f" stroked="t" strokeweight="0.58pt" strokecolor="#000000">
                    <v:path arrowok="t"/>
                  </v:shape>
                  <v:group style="position:absolute;left:8797;top:1949;width:6368;height:0" coordorigin="8797,1949" coordsize="6368,0">
                    <v:shape style="position:absolute;left:8797;top:1949;width:6368;height:0" coordorigin="8797,1949" coordsize="6368,0" path="m8797,1949l15166,1949e" filled="f" stroked="t" strokeweight="0.58pt" strokecolor="#000000">
                      <v:path arrowok="t"/>
                    </v:shape>
                    <v:group style="position:absolute;left:15166;top:1949;width:10;height:0" coordorigin="15166,1949" coordsize="10,0">
                      <v:shape style="position:absolute;left:15166;top:1949;width:10;height:0" coordorigin="15166,1949" coordsize="10,0" path="m15166,1949l15175,1949e" filled="f" stroked="t" strokeweight="0.58pt" strokecolor="#000000">
                        <v:path arrowok="t"/>
                      </v:shape>
                      <v:group style="position:absolute;left:8793;top:1944;width:0;height:473" coordorigin="8793,1944" coordsize="0,473">
                        <v:shape style="position:absolute;left:8793;top:1944;width:0;height:473" coordorigin="8793,1944" coordsize="0,473" path="m8793,1944l8793,2417e" filled="f" stroked="t" strokeweight="0.58001pt" strokecolor="#000000">
                          <v:path arrowok="t"/>
                        </v:shape>
                        <v:group style="position:absolute;left:739;top:2412;width:10;height:0" coordorigin="739,2412" coordsize="10,0">
                          <v:shape style="position:absolute;left:739;top:2412;width:10;height:0" coordorigin="739,2412" coordsize="10,0" path="m739,2412l749,2412e" filled="f" stroked="t" strokeweight="0.58pt" strokecolor="#000000">
                            <v:path arrowok="t"/>
                          </v:shape>
                          <v:group style="position:absolute;left:749;top:2412;width:8039;height:0" coordorigin="749,2412" coordsize="8039,0">
                            <v:shape style="position:absolute;left:749;top:2412;width:8039;height:0" coordorigin="749,2412" coordsize="8039,0" path="m749,2412l8788,2412e" filled="f" stroked="t" strokeweight="0.58pt" strokecolor="#000000">
                              <v:path arrowok="t"/>
                            </v:shape>
                            <v:group style="position:absolute;left:8797;top:2412;width:6368;height:0" coordorigin="8797,2412" coordsize="6368,0">
                              <v:shape style="position:absolute;left:8797;top:2412;width:6368;height:0" coordorigin="8797,2412" coordsize="6368,0" path="m8797,2412l15166,2412e" filled="f" stroked="t" strokeweight="0.58pt" strokecolor="#000000">
                                <v:path arrowok="t"/>
                              </v:shape>
                              <v:group style="position:absolute;left:15166;top:2412;width:10;height:0" coordorigin="15166,2412" coordsize="10,0">
                                <v:shape style="position:absolute;left:15166;top:2412;width:10;height:0" coordorigin="15166,2412" coordsize="10,0" path="m15166,2412l15175,2412e" filled="f" stroked="t" strokeweight="0.58pt" strokecolor="#000000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35.52pt;margin-top:91.22pt;width:723pt;height:0pt;mso-position-horizontal-relative:page;mso-position-vertical-relative:page;z-index:-1310" coordorigin="710,1824" coordsize="14460,0">
            <v:shape style="position:absolute;left:710;top:1824;width:14460;height:0" coordorigin="710,1824" coordsize="14460,0" path="m710,1824l15170,1824e" filled="f" stroked="t" strokeweight="1.54pt" strokecolor="#000000">
              <v:path arrowok="t"/>
            </v:shape>
            <w10:wrap type="none"/>
          </v:group>
        </w:pict>
      </w:r>
      <w:r>
        <w:pict>
          <v:group style="position:absolute;margin-left:35.52pt;margin-top:67.088pt;width:723pt;height:0pt;mso-position-horizontal-relative:page;mso-position-vertical-relative:page;z-index:-1311" coordorigin="710,1342" coordsize="14460,0">
            <v:shape style="position:absolute;left:710;top:1342;width:14460;height:0" coordorigin="710,1342" coordsize="14460,0" path="m710,1342l15170,1342e" filled="f" stroked="t" strokeweight="1.564pt" strokecolor="#000000">
              <v:path arrowok="t"/>
            </v:shape>
            <w10:wrap type="none"/>
          </v:group>
        </w:pict>
      </w:r>
    </w:p>
    <w:p>
      <w:pPr>
        <w:sectPr>
          <w:pgSz w:w="15840" w:h="12240" w:orient="landscape"/>
          <w:pgMar w:top="1120" w:bottom="280" w:left="620" w:right="560"/>
        </w:sectPr>
      </w:pPr>
    </w:p>
    <w:p>
      <w:r>
        <w:pict>
          <v:shape type="#_x0000_t202" style="position:absolute;margin-left:248.69pt;margin-top:662.98pt;width:333.17pt;height:20.52pt;mso-position-horizontal-relative:page;mso-position-vertical-relative:page;z-index:-106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7"/>
                    <w:ind w:left="7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An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6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-1"/>
                      <w:w w:val="79"/>
                      <w:sz w:val="20"/>
                      <w:szCs w:val="20"/>
                    </w:rPr>
                    <w:t>í</w:t>
                  </w:r>
                  <w:r>
                    <w:rPr>
                      <w:rFonts w:cs="Arial" w:hAnsi="Arial" w:eastAsia="Arial" w:ascii="Arial"/>
                      <w:spacing w:val="1"/>
                      <w:w w:val="96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99"/>
                      <w:sz w:val="20"/>
                      <w:szCs w:val="20"/>
                    </w:rPr>
                    <w:t>,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ño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q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ue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q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do</w:t>
                  </w:r>
                  <w:r>
                    <w:rPr>
                      <w:rFonts w:cs="Arial" w:hAnsi="Arial" w:eastAsia="Arial" w:ascii="Arial"/>
                      <w:spacing w:val="1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6"/>
                      <w:sz w:val="20"/>
                      <w:szCs w:val="20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1"/>
                      <w:w w:val="102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4"/>
                      <w:sz w:val="20"/>
                      <w:szCs w:val="20"/>
                    </w:rPr>
                    <w:t>to.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5.704pt;margin-top:662.98pt;width:162.986pt;height:20.52pt;mso-position-horizontal-relative:page;mso-position-vertical-relative:page;z-index:-106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93"/>
                    <w:ind w:left="70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FE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H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A: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.16pt;margin-top:662.98pt;width:35.544pt;height:20.52pt;mso-position-horizontal-relative:page;mso-position-vertical-relative:page;z-index:-106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center"/>
                    <w:spacing w:before="93"/>
                    <w:ind w:left="207" w:right="21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19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8.69pt;margin-top:639.22pt;width:333.17pt;height:23.76pt;mso-position-horizontal-relative:page;mso-position-vertical-relative:page;z-index:-106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7"/>
                    <w:ind w:left="7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b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no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bre</w:t>
                  </w:r>
                  <w:r>
                    <w:rPr>
                      <w:rFonts w:cs="Arial" w:hAnsi="Arial" w:eastAsia="Arial" w:ascii="Arial"/>
                      <w:spacing w:val="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mp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cs="Arial" w:hAnsi="Arial" w:eastAsia="Arial" w:ascii="Arial"/>
                      <w:spacing w:val="2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g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ma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del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1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3"/>
                      <w:w w:val="101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6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5.704pt;margin-top:639.22pt;width:162.986pt;height:23.76pt;mso-position-horizontal-relative:page;mso-position-vertical-relative:page;z-index:-1066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4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ind w:left="70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APRO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B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Ó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.16pt;margin-top:639.22pt;width:35.544pt;height:23.76pt;mso-position-horizontal-relative:page;mso-position-vertical-relative:page;z-index:-1067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7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center"/>
                    <w:ind w:left="207" w:right="21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18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8.69pt;margin-top:615.34pt;width:333.17pt;height:23.88pt;mso-position-horizontal-relative:page;mso-position-vertical-relative:page;z-index:-106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7"/>
                    <w:ind w:left="7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b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no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bre</w:t>
                  </w:r>
                  <w:r>
                    <w:rPr>
                      <w:rFonts w:cs="Arial" w:hAnsi="Arial" w:eastAsia="Arial" w:ascii="Arial"/>
                      <w:spacing w:val="1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mp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to</w:t>
                  </w:r>
                  <w:r>
                    <w:rPr>
                      <w:rFonts w:cs="Arial" w:hAnsi="Arial" w:eastAsia="Arial" w:ascii="Arial"/>
                      <w:spacing w:val="2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del</w:t>
                  </w:r>
                  <w:r>
                    <w:rPr>
                      <w:rFonts w:cs="Arial" w:hAnsi="Arial" w:eastAsia="Arial" w:ascii="Arial"/>
                      <w:spacing w:val="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7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b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del</w:t>
                  </w:r>
                  <w:r>
                    <w:rPr>
                      <w:rFonts w:cs="Arial" w:hAnsi="Arial" w:eastAsia="Arial" w:ascii="Arial"/>
                      <w:spacing w:val="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96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6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cs="Arial" w:hAnsi="Arial" w:eastAsia="Arial" w:ascii="Arial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cs="Arial" w:hAnsi="Arial" w:eastAsia="Arial" w:ascii="Arial"/>
                      <w:spacing w:val="0"/>
                      <w:w w:val="102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5.704pt;margin-top:615.34pt;width:162.986pt;height:23.88pt;mso-position-horizontal-relative:page;mso-position-vertical-relative:page;z-index:-1069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7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ind w:left="70"/>
                  </w:pPr>
                  <w:r>
                    <w:rPr>
                      <w:rFonts w:cs="Arial" w:hAnsi="Arial" w:eastAsia="Arial" w:ascii="Arial"/>
                      <w:b/>
                      <w:w w:val="96"/>
                      <w:sz w:val="20"/>
                      <w:szCs w:val="20"/>
                    </w:rPr>
                    <w:t>ELA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6"/>
                      <w:sz w:val="20"/>
                      <w:szCs w:val="20"/>
                    </w:rPr>
                    <w:t>B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9"/>
                      <w:sz w:val="20"/>
                      <w:szCs w:val="20"/>
                    </w:rPr>
                    <w:t>Ó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83"/>
                      <w:sz w:val="20"/>
                      <w:szCs w:val="20"/>
                    </w:rPr>
                    <w:t>: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.16pt;margin-top:615.34pt;width:35.544pt;height:23.88pt;mso-position-horizontal-relative:page;mso-position-vertical-relative:page;z-index:-1070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center"/>
                    <w:ind w:left="207" w:right="21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17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8.69pt;margin-top:579.22pt;width:333.17pt;height:36.12pt;mso-position-horizontal-relative:page;mso-position-vertical-relative:page;z-index:-107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both"/>
                    <w:spacing w:before="7" w:lineRule="auto" w:line="242"/>
                    <w:ind w:left="70" w:right="47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ña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ug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6"/>
                      <w:sz w:val="20"/>
                      <w:szCs w:val="20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-1"/>
                      <w:w w:val="79"/>
                      <w:sz w:val="20"/>
                      <w:szCs w:val="20"/>
                    </w:rPr>
                    <w:t>í</w:t>
                  </w:r>
                  <w:r>
                    <w:rPr>
                      <w:rFonts w:cs="Arial" w:hAnsi="Arial" w:eastAsia="Arial" w:ascii="Arial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6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2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22"/>
                      <w:w w:val="102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1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q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2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1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dep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dos</w:t>
                  </w:r>
                  <w:r>
                    <w:rPr>
                      <w:rFonts w:cs="Arial" w:hAnsi="Arial" w:eastAsia="Arial" w:ascii="Arial"/>
                      <w:spacing w:val="4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"/>
                      <w:w w:val="102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xped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4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q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ue</w:t>
                  </w:r>
                  <w:r>
                    <w:rPr>
                      <w:rFonts w:cs="Arial" w:hAnsi="Arial" w:eastAsia="Arial" w:ascii="Arial"/>
                      <w:spacing w:val="4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g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4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3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3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do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um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cs="Arial" w:hAnsi="Arial" w:eastAsia="Arial" w:ascii="Arial"/>
                      <w:spacing w:val="4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3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b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4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2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0"/>
                      <w:w w:val="107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107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95"/>
                      <w:sz w:val="20"/>
                      <w:szCs w:val="20"/>
                    </w:rPr>
                    <w:t>z</w:t>
                  </w:r>
                  <w:r>
                    <w:rPr>
                      <w:rFonts w:cs="Arial" w:hAnsi="Arial" w:eastAsia="Arial" w:ascii="Arial"/>
                      <w:spacing w:val="1"/>
                      <w:w w:val="95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4"/>
                      <w:sz w:val="20"/>
                      <w:szCs w:val="20"/>
                    </w:rPr>
                    <w:t>do</w:t>
                  </w:r>
                  <w:r>
                    <w:rPr>
                      <w:rFonts w:cs="Arial" w:hAnsi="Arial" w:eastAsia="Arial" w:ascii="Arial"/>
                      <w:spacing w:val="0"/>
                      <w:w w:val="104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pa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5.704pt;margin-top:579.22pt;width:162.986pt;height:36.12pt;mso-position-horizontal-relative:page;mso-position-vertical-relative:page;z-index:-1072" filled="f" stroked="f">
            <v:textbox inset="0,0,0,0">
              <w:txbxContent>
                <w:p>
                  <w:pPr>
                    <w:rPr>
                      <w:sz w:val="24"/>
                      <w:szCs w:val="24"/>
                    </w:rPr>
                    <w:jc w:val="left"/>
                    <w:spacing w:before="9" w:lineRule="exact" w:line="240"/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ind w:left="70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B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Ó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96"/>
                      <w:sz w:val="20"/>
                      <w:szCs w:val="20"/>
                    </w:rPr>
                    <w:t>F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3"/>
                      <w:w w:val="97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20"/>
                      <w:szCs w:val="20"/>
                    </w:rPr>
                    <w:t>Í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2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94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83"/>
                      <w:sz w:val="20"/>
                      <w:szCs w:val="20"/>
                    </w:rPr>
                    <w:t>: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.16pt;margin-top:579.22pt;width:35.544pt;height:36.12pt;mso-position-horizontal-relative:page;mso-position-vertical-relative:page;z-index:-1073" filled="f" stroked="f">
            <v:textbox inset="0,0,0,0">
              <w:txbxContent>
                <w:p>
                  <w:pPr>
                    <w:rPr>
                      <w:sz w:val="24"/>
                      <w:szCs w:val="24"/>
                    </w:rPr>
                    <w:jc w:val="left"/>
                    <w:spacing w:before="12" w:lineRule="exact" w:line="240"/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center"/>
                    <w:ind w:left="207" w:right="21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16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8.69pt;margin-top:555.34pt;width:333.17pt;height:23.88pt;mso-position-horizontal-relative:page;mso-position-vertical-relative:page;z-index:-107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9"/>
                    <w:ind w:left="70"/>
                  </w:pP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dad</w:t>
                  </w:r>
                  <w:r>
                    <w:rPr>
                      <w:rFonts w:cs="Arial" w:hAnsi="Arial" w:eastAsia="Arial" w:ascii="Arial"/>
                      <w:spacing w:val="1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-1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q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pr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tot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dad</w:t>
                  </w:r>
                  <w:r>
                    <w:rPr>
                      <w:rFonts w:cs="Arial" w:hAnsi="Arial" w:eastAsia="Arial" w:ascii="Arial"/>
                      <w:spacing w:val="2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"/>
                      <w:w w:val="102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5.704pt;margin-top:555.34pt;width:162.986pt;height:23.88pt;mso-position-horizontal-relative:page;mso-position-vertical-relative:page;z-index:-1075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7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ind w:left="70"/>
                  </w:pP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ML: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.16pt;margin-top:555.34pt;width:35.544pt;height:23.88pt;mso-position-horizontal-relative:page;mso-position-vertical-relative:page;z-index:-1076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center"/>
                    <w:ind w:left="207" w:right="21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15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8.69pt;margin-top:529.75pt;width:333.17pt;height:25.59pt;mso-position-horizontal-relative:page;mso-position-vertical-relative:page;z-index:-107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7"/>
                    <w:ind w:left="7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An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 </w:t>
                  </w:r>
                  <w:r>
                    <w:rPr>
                      <w:rFonts w:cs="Arial" w:hAnsi="Arial" w:eastAsia="Arial" w:ascii="Arial"/>
                      <w:spacing w:val="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 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pe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1"/>
                      <w:w w:val="79"/>
                      <w:sz w:val="20"/>
                      <w:szCs w:val="20"/>
                    </w:rPr>
                    <w:t>í</w:t>
                  </w:r>
                  <w:r>
                    <w:rPr>
                      <w:rFonts w:cs="Arial" w:hAnsi="Arial" w:eastAsia="Arial" w:ascii="Arial"/>
                      <w:spacing w:val="1"/>
                      <w:w w:val="102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4"/>
                      <w:sz w:val="20"/>
                      <w:szCs w:val="20"/>
                    </w:rPr>
                    <w:t>do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 </w:t>
                  </w:r>
                  <w:r>
                    <w:rPr>
                      <w:rFonts w:cs="Arial" w:hAnsi="Arial" w:eastAsia="Arial" w:ascii="Arial"/>
                      <w:spacing w:val="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92"/>
                      <w:sz w:val="20"/>
                      <w:szCs w:val="20"/>
                    </w:rPr>
                    <w:t>(</w:t>
                  </w:r>
                  <w:r>
                    <w:rPr>
                      <w:rFonts w:cs="Arial" w:hAnsi="Arial" w:eastAsia="Arial" w:ascii="Arial"/>
                      <w:spacing w:val="1"/>
                      <w:w w:val="92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92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0"/>
                      <w:w w:val="92"/>
                      <w:sz w:val="20"/>
                      <w:szCs w:val="20"/>
                    </w:rPr>
                    <w:t>  </w:t>
                  </w:r>
                  <w:r>
                    <w:rPr>
                      <w:rFonts w:cs="Arial" w:hAnsi="Arial" w:eastAsia="Arial" w:ascii="Arial"/>
                      <w:spacing w:val="22"/>
                      <w:w w:val="92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ños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 </w:t>
                  </w:r>
                  <w:r>
                    <w:rPr>
                      <w:rFonts w:cs="Arial" w:hAnsi="Arial" w:eastAsia="Arial" w:ascii="Arial"/>
                      <w:spacing w:val="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96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1"/>
                      <w:sz w:val="20"/>
                      <w:szCs w:val="20"/>
                    </w:rPr>
                    <w:t>xtr</w:t>
                  </w:r>
                  <w:r>
                    <w:rPr>
                      <w:rFonts w:cs="Arial" w:hAnsi="Arial" w:eastAsia="Arial" w:ascii="Arial"/>
                      <w:spacing w:val="1"/>
                      <w:w w:val="101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2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-1"/>
                      <w:w w:val="102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77"/>
                      <w:sz w:val="20"/>
                      <w:szCs w:val="20"/>
                    </w:rPr>
                    <w:t>)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 </w:t>
                  </w:r>
                  <w:r>
                    <w:rPr>
                      <w:rFonts w:cs="Arial" w:hAnsi="Arial" w:eastAsia="Arial" w:ascii="Arial"/>
                      <w:spacing w:val="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q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 </w:t>
                  </w:r>
                  <w:r>
                    <w:rPr>
                      <w:rFonts w:cs="Arial" w:hAnsi="Arial" w:eastAsia="Arial" w:ascii="Arial"/>
                      <w:spacing w:val="1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mp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 </w:t>
                  </w:r>
                  <w:r>
                    <w:rPr>
                      <w:rFonts w:cs="Arial" w:hAnsi="Arial" w:eastAsia="Arial" w:ascii="Arial"/>
                      <w:spacing w:val="2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 </w:t>
                  </w:r>
                  <w:r>
                    <w:rPr>
                      <w:rFonts w:cs="Arial" w:hAnsi="Arial" w:eastAsia="Arial" w:ascii="Arial"/>
                      <w:spacing w:val="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5.704pt;margin-top:529.75pt;width:162.986pt;height:25.59pt;mso-position-horizontal-relative:page;mso-position-vertical-relative:page;z-index:-1078" filled="f" stroked="f">
            <v:textbox inset="0,0,0,0">
              <w:txbxContent>
                <w:p>
                  <w:pPr>
                    <w:rPr>
                      <w:sz w:val="14"/>
                      <w:szCs w:val="14"/>
                    </w:rPr>
                    <w:jc w:val="left"/>
                    <w:spacing w:before="4" w:lineRule="exact" w:line="140"/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ind w:left="70"/>
                  </w:pPr>
                  <w:r>
                    <w:rPr>
                      <w:rFonts w:cs="Arial" w:hAnsi="Arial" w:eastAsia="Arial" w:ascii="Arial"/>
                      <w:b/>
                      <w:spacing w:val="-1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20"/>
                      <w:szCs w:val="20"/>
                    </w:rPr>
                    <w:t>ER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2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83"/>
                      <w:sz w:val="20"/>
                      <w:szCs w:val="20"/>
                    </w:rPr>
                    <w:t>: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.16pt;margin-top:529.75pt;width:35.544pt;height:25.59pt;mso-position-horizontal-relative:page;mso-position-vertical-relative:page;z-index:-1079" filled="f" stroked="f">
            <v:textbox inset="0,0,0,0">
              <w:txbxContent>
                <w:p>
                  <w:pPr>
                    <w:rPr>
                      <w:sz w:val="14"/>
                      <w:szCs w:val="14"/>
                    </w:rPr>
                    <w:jc w:val="left"/>
                    <w:spacing w:before="6" w:lineRule="exact" w:line="140"/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center"/>
                    <w:ind w:left="207" w:right="21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14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8.69pt;margin-top:509.35pt;width:333.17pt;height:20.4pt;mso-position-horizontal-relative:page;mso-position-vertical-relative:page;z-index:-108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7"/>
                    <w:ind w:left="7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dad</w:t>
                  </w:r>
                  <w:r>
                    <w:rPr>
                      <w:rFonts w:cs="Arial" w:hAnsi="Arial" w:eastAsia="Arial" w:ascii="Arial"/>
                      <w:spacing w:val="1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tot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um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2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q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g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6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1"/>
                      <w:w w:val="102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1"/>
                      <w:w w:val="106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99"/>
                      <w:sz w:val="20"/>
                      <w:szCs w:val="20"/>
                    </w:rPr>
                    <w:t>um</w:t>
                  </w:r>
                  <w:r>
                    <w:rPr>
                      <w:rFonts w:cs="Arial" w:hAnsi="Arial" w:eastAsia="Arial" w:ascii="Arial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4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4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96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99"/>
                      <w:sz w:val="20"/>
                      <w:szCs w:val="20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5.704pt;margin-top:509.35pt;width:162.986pt;height:20.4pt;mso-position-horizontal-relative:page;mso-position-vertical-relative:page;z-index:-108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91"/>
                    <w:ind w:left="70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AL</w:t>
                  </w:r>
                  <w:r>
                    <w:rPr>
                      <w:rFonts w:cs="Arial" w:hAnsi="Arial" w:eastAsia="Arial" w:ascii="Arial"/>
                      <w:b/>
                      <w:spacing w:val="-1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2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2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2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8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3"/>
                      <w:w w:val="97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83"/>
                      <w:sz w:val="20"/>
                      <w:szCs w:val="20"/>
                    </w:rPr>
                    <w:t>: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.16pt;margin-top:509.35pt;width:35.544pt;height:20.4pt;mso-position-horizontal-relative:page;mso-position-vertical-relative:page;z-index:-108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center"/>
                    <w:spacing w:before="93"/>
                    <w:ind w:left="207" w:right="21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13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8.69pt;margin-top:485.47pt;width:333.17pt;height:23.88pt;mso-position-horizontal-relative:page;mso-position-vertical-relative:page;z-index:-108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9"/>
                    <w:ind w:left="7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b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 </w:t>
                  </w:r>
                  <w:r>
                    <w:rPr>
                      <w:rFonts w:cs="Arial" w:hAnsi="Arial" w:eastAsia="Arial" w:ascii="Arial"/>
                      <w:spacing w:val="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 </w:t>
                  </w:r>
                  <w:r>
                    <w:rPr>
                      <w:rFonts w:cs="Arial" w:hAnsi="Arial" w:eastAsia="Arial" w:ascii="Arial"/>
                      <w:spacing w:val="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dad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 </w:t>
                  </w:r>
                  <w:r>
                    <w:rPr>
                      <w:rFonts w:cs="Arial" w:hAnsi="Arial" w:eastAsia="Arial" w:ascii="Arial"/>
                      <w:spacing w:val="2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to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 </w:t>
                  </w:r>
                  <w:r>
                    <w:rPr>
                      <w:rFonts w:cs="Arial" w:hAnsi="Arial" w:eastAsia="Arial" w:ascii="Arial"/>
                      <w:spacing w:val="2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 </w:t>
                  </w:r>
                  <w:r>
                    <w:rPr>
                      <w:rFonts w:cs="Arial" w:hAnsi="Arial" w:eastAsia="Arial" w:ascii="Arial"/>
                      <w:spacing w:val="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xped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 </w:t>
                  </w:r>
                  <w:r>
                    <w:rPr>
                      <w:rFonts w:cs="Arial" w:hAnsi="Arial" w:eastAsia="Arial" w:ascii="Arial"/>
                      <w:spacing w:val="1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q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 </w:t>
                  </w:r>
                  <w:r>
                    <w:rPr>
                      <w:rFonts w:cs="Arial" w:hAnsi="Arial" w:eastAsia="Arial" w:ascii="Arial"/>
                      <w:spacing w:val="1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g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 </w:t>
                  </w:r>
                  <w:r>
                    <w:rPr>
                      <w:rFonts w:cs="Arial" w:hAnsi="Arial" w:eastAsia="Arial" w:ascii="Arial"/>
                      <w:spacing w:val="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 </w:t>
                  </w:r>
                  <w:r>
                    <w:rPr>
                      <w:rFonts w:cs="Arial" w:hAnsi="Arial" w:eastAsia="Arial" w:ascii="Arial"/>
                      <w:spacing w:val="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5.704pt;margin-top:485.47pt;width:162.986pt;height:23.88pt;mso-position-horizontal-relative:page;mso-position-vertical-relative:page;z-index:-1084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7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ind w:left="70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AL</w:t>
                  </w:r>
                  <w:r>
                    <w:rPr>
                      <w:rFonts w:cs="Arial" w:hAnsi="Arial" w:eastAsia="Arial" w:ascii="Arial"/>
                      <w:b/>
                      <w:spacing w:val="-1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6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9"/>
                      <w:sz w:val="20"/>
                      <w:szCs w:val="20"/>
                    </w:rPr>
                    <w:t>X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4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6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5"/>
                      <w:w w:val="96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83"/>
                      <w:sz w:val="20"/>
                      <w:szCs w:val="20"/>
                    </w:rPr>
                    <w:t>: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.16pt;margin-top:485.47pt;width:35.544pt;height:23.88pt;mso-position-horizontal-relative:page;mso-position-vertical-relative:page;z-index:-1085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center"/>
                    <w:ind w:left="207" w:right="21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12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8.69pt;margin-top:465.07pt;width:333.17pt;height:20.4pt;mso-position-horizontal-relative:page;mso-position-vertical-relative:page;z-index:-108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7"/>
                    <w:ind w:left="70"/>
                  </w:pP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do</w:t>
                  </w:r>
                  <w:r>
                    <w:rPr>
                      <w:rFonts w:cs="Arial" w:hAnsi="Arial" w:eastAsia="Arial" w:ascii="Arial"/>
                      <w:spacing w:val="1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um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una</w:t>
                  </w:r>
                  <w:r>
                    <w:rPr>
                      <w:rFonts w:cs="Arial" w:hAnsi="Arial" w:eastAsia="Arial" w:ascii="Arial"/>
                      <w:spacing w:val="-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4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1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b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5.704pt;margin-top:465.07pt;width:162.986pt;height:20.4pt;mso-position-horizontal-relative:page;mso-position-vertical-relative:page;z-index:-108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93"/>
                    <w:ind w:left="70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Ó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LA</w:t>
                  </w:r>
                  <w:r>
                    <w:rPr>
                      <w:rFonts w:cs="Arial" w:hAnsi="Arial" w:eastAsia="Arial" w:ascii="Arial"/>
                      <w:b/>
                      <w:spacing w:val="-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3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E: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.16pt;margin-top:465.07pt;width:35.544pt;height:20.4pt;mso-position-horizontal-relative:page;mso-position-vertical-relative:page;z-index:-108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center"/>
                    <w:spacing w:before="93"/>
                    <w:ind w:left="207" w:right="21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11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8.69pt;margin-top:429.67pt;width:333.17pt;height:35.4pt;mso-position-horizontal-relative:page;mso-position-vertical-relative:page;z-index:-108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both"/>
                    <w:spacing w:before="7" w:lineRule="auto" w:line="242"/>
                    <w:ind w:left="70" w:right="38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2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3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ó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g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cs="Arial" w:hAnsi="Arial" w:eastAsia="Arial" w:ascii="Arial"/>
                      <w:spacing w:val="3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3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mb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4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3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3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ó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4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do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cs="Arial" w:hAnsi="Arial" w:eastAsia="Arial" w:ascii="Arial"/>
                      <w:spacing w:val="4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nf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me</w:t>
                  </w:r>
                  <w:r>
                    <w:rPr>
                      <w:rFonts w:cs="Arial" w:hAnsi="Arial" w:eastAsia="Arial" w:ascii="Arial"/>
                      <w:spacing w:val="4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Cu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dro</w:t>
                  </w:r>
                  <w:r>
                    <w:rPr>
                      <w:rFonts w:cs="Arial" w:hAnsi="Arial" w:eastAsia="Arial" w:ascii="Arial"/>
                      <w:spacing w:val="2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G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2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ó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2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97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97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6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cs="Arial" w:hAnsi="Arial" w:eastAsia="Arial" w:ascii="Arial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cs="Arial" w:hAnsi="Arial" w:eastAsia="Arial" w:ascii="Arial"/>
                      <w:spacing w:val="-1"/>
                      <w:w w:val="79"/>
                      <w:sz w:val="20"/>
                      <w:szCs w:val="20"/>
                    </w:rPr>
                    <w:t>í</w:t>
                  </w:r>
                  <w:r>
                    <w:rPr>
                      <w:rFonts w:cs="Arial" w:hAnsi="Arial" w:eastAsia="Arial" w:ascii="Arial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7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107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6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96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25"/>
                      <w:w w:val="96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2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2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dep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6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nc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3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g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mo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ux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5.704pt;margin-top:429.67pt;width:162.986pt;height:35.4pt;mso-position-horizontal-relative:page;mso-position-vertical-relative:page;z-index:-1090" filled="f" stroked="f">
            <v:textbox inset="0,0,0,0">
              <w:txbxContent>
                <w:p>
                  <w:pPr>
                    <w:rPr>
                      <w:sz w:val="24"/>
                      <w:szCs w:val="24"/>
                    </w:rPr>
                    <w:jc w:val="left"/>
                    <w:spacing w:before="2" w:lineRule="exact" w:line="240"/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ind w:left="70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E: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.16pt;margin-top:429.67pt;width:35.544pt;height:35.4pt;mso-position-horizontal-relative:page;mso-position-vertical-relative:page;z-index:-1091" filled="f" stroked="f">
            <v:textbox inset="0,0,0,0">
              <w:txbxContent>
                <w:p>
                  <w:pPr>
                    <w:rPr>
                      <w:sz w:val="24"/>
                      <w:szCs w:val="24"/>
                    </w:rPr>
                    <w:jc w:val="left"/>
                    <w:spacing w:before="2" w:lineRule="exact" w:line="240"/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center"/>
                    <w:ind w:left="207" w:right="21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10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8.69pt;margin-top:405.79pt;width:333.17pt;height:23.88pt;mso-position-horizontal-relative:page;mso-position-vertical-relative:page;z-index:-109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7"/>
                    <w:ind w:left="7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An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3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3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ó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g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cs="Arial" w:hAnsi="Arial" w:eastAsia="Arial" w:ascii="Arial"/>
                      <w:spacing w:val="3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3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mb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4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4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3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ó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4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do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cs="Arial" w:hAnsi="Arial" w:eastAsia="Arial" w:ascii="Arial"/>
                      <w:spacing w:val="5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nf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me</w:t>
                  </w:r>
                  <w:r>
                    <w:rPr>
                      <w:rFonts w:cs="Arial" w:hAnsi="Arial" w:eastAsia="Arial" w:ascii="Arial"/>
                      <w:spacing w:val="4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5.704pt;margin-top:405.79pt;width:162.986pt;height:23.88pt;mso-position-horizontal-relative:page;mso-position-vertical-relative:page;z-index:-1093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7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ind w:left="70"/>
                  </w:pPr>
                  <w:r>
                    <w:rPr>
                      <w:rFonts w:cs="Arial" w:hAnsi="Arial" w:eastAsia="Arial" w:ascii="Arial"/>
                      <w:b/>
                      <w:w w:val="96"/>
                      <w:sz w:val="20"/>
                      <w:szCs w:val="20"/>
                    </w:rPr>
                    <w:t>SE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2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2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9"/>
                      <w:sz w:val="20"/>
                      <w:szCs w:val="20"/>
                    </w:rPr>
                    <w:t>Ó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102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83"/>
                      <w:sz w:val="20"/>
                      <w:szCs w:val="20"/>
                    </w:rPr>
                    <w:t>: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.16pt;margin-top:405.79pt;width:35.544pt;height:23.88pt;mso-position-horizontal-relative:page;mso-position-vertical-relative:page;z-index:-1094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7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center"/>
                    <w:ind w:left="263" w:right="268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9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8.69pt;margin-top:378.41pt;width:333.17pt;height:27.38pt;mso-position-horizontal-relative:page;mso-position-vertical-relative:page;z-index:-109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7"/>
                    <w:ind w:left="70"/>
                  </w:pP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3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2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ó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g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5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3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2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no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bre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3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92"/>
                      <w:sz w:val="20"/>
                      <w:szCs w:val="20"/>
                    </w:rPr>
                    <w:t>(</w:t>
                  </w:r>
                  <w:r>
                    <w:rPr>
                      <w:rFonts w:cs="Arial" w:hAnsi="Arial" w:eastAsia="Arial" w:ascii="Arial"/>
                      <w:spacing w:val="1"/>
                      <w:w w:val="92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92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0"/>
                      <w:w w:val="92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44"/>
                      <w:w w:val="92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3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3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96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2"/>
                      <w:sz w:val="20"/>
                      <w:szCs w:val="20"/>
                    </w:rPr>
                    <w:t>x</w:t>
                  </w:r>
                  <w:r>
                    <w:rPr>
                      <w:rFonts w:cs="Arial" w:hAnsi="Arial" w:eastAsia="Arial" w:ascii="Arial"/>
                      <w:spacing w:val="-1"/>
                      <w:w w:val="102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-1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7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107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77"/>
                      <w:sz w:val="20"/>
                      <w:szCs w:val="20"/>
                    </w:rPr>
                    <w:t>)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 </w:t>
                  </w:r>
                  <w:r>
                    <w:rPr>
                      <w:rFonts w:cs="Arial" w:hAnsi="Arial" w:eastAsia="Arial" w:ascii="Arial"/>
                      <w:spacing w:val="-2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3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2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-1"/>
                      <w:w w:val="102"/>
                      <w:sz w:val="20"/>
                      <w:szCs w:val="20"/>
                    </w:rPr>
                    <w:t>b</w:t>
                  </w:r>
                  <w:r>
                    <w:rPr>
                      <w:rFonts w:cs="Arial" w:hAnsi="Arial" w:eastAsia="Arial" w:ascii="Arial"/>
                      <w:spacing w:val="1"/>
                      <w:w w:val="106"/>
                      <w:sz w:val="20"/>
                      <w:szCs w:val="20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1"/>
                      <w:w w:val="102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2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1"/>
                      <w:w w:val="102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0"/>
                      <w:w w:val="102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5.704pt;margin-top:378.41pt;width:162.986pt;height:27.38pt;mso-position-horizontal-relative:page;mso-position-vertical-relative:page;z-index:-1096" filled="f" stroked="f">
            <v:textbox inset="0,0,0,0">
              <w:txbxContent>
                <w:p>
                  <w:pPr>
                    <w:rPr>
                      <w:sz w:val="16"/>
                      <w:szCs w:val="16"/>
                    </w:rPr>
                    <w:jc w:val="left"/>
                    <w:spacing w:before="1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ind w:left="70"/>
                  </w:pPr>
                  <w:r>
                    <w:rPr>
                      <w:rFonts w:cs="Arial" w:hAnsi="Arial" w:eastAsia="Arial" w:ascii="Arial"/>
                      <w:b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7"/>
                      <w:sz w:val="20"/>
                      <w:szCs w:val="20"/>
                    </w:rPr>
                    <w:t>B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FO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2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83"/>
                      <w:sz w:val="20"/>
                      <w:szCs w:val="20"/>
                    </w:rPr>
                    <w:t>: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.16pt;margin-top:378.41pt;width:35.544pt;height:27.38pt;mso-position-horizontal-relative:page;mso-position-vertical-relative:page;z-index:-1097" filled="f" stroked="f">
            <v:textbox inset="0,0,0,0">
              <w:txbxContent>
                <w:p>
                  <w:pPr>
                    <w:rPr>
                      <w:sz w:val="16"/>
                      <w:szCs w:val="16"/>
                    </w:rPr>
                    <w:jc w:val="left"/>
                    <w:spacing w:before="3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center"/>
                    <w:ind w:left="263" w:right="268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8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8.69pt;margin-top:354.53pt;width:333.17pt;height:23.88pt;mso-position-horizontal-relative:page;mso-position-vertical-relative:page;z-index:-109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7"/>
                    <w:ind w:left="70"/>
                  </w:pP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ña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no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bre</w:t>
                  </w:r>
                  <w:r>
                    <w:rPr>
                      <w:rFonts w:cs="Arial" w:hAnsi="Arial" w:eastAsia="Arial" w:ascii="Arial"/>
                      <w:spacing w:val="2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cs="Arial" w:hAnsi="Arial" w:eastAsia="Arial" w:ascii="Arial"/>
                      <w:spacing w:val="1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ó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g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3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del</w:t>
                  </w:r>
                  <w:r>
                    <w:rPr>
                      <w:rFonts w:cs="Arial" w:hAnsi="Arial" w:eastAsia="Arial" w:ascii="Arial"/>
                      <w:spacing w:val="1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3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do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um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cs="Arial" w:hAnsi="Arial" w:eastAsia="Arial" w:ascii="Arial"/>
                      <w:spacing w:val="3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nf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me</w:t>
                  </w:r>
                  <w:r>
                    <w:rPr>
                      <w:rFonts w:cs="Arial" w:hAnsi="Arial" w:eastAsia="Arial" w:ascii="Arial"/>
                      <w:spacing w:val="2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98"/>
                      <w:sz w:val="20"/>
                      <w:szCs w:val="20"/>
                    </w:rPr>
                    <w:t>Cu</w:t>
                  </w:r>
                  <w:r>
                    <w:rPr>
                      <w:rFonts w:cs="Arial" w:hAnsi="Arial" w:eastAsia="Arial" w:ascii="Arial"/>
                      <w:spacing w:val="1"/>
                      <w:w w:val="98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3"/>
                      <w:sz w:val="20"/>
                      <w:szCs w:val="20"/>
                    </w:rPr>
                    <w:t>dro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5.704pt;margin-top:354.53pt;width:162.986pt;height:23.88pt;mso-position-horizontal-relative:page;mso-position-vertical-relative:page;z-index:-1099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7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ind w:left="70"/>
                  </w:pPr>
                  <w:r>
                    <w:rPr>
                      <w:rFonts w:cs="Arial" w:hAnsi="Arial" w:eastAsia="Arial" w:ascii="Arial"/>
                      <w:b/>
                      <w:w w:val="99"/>
                      <w:sz w:val="20"/>
                      <w:szCs w:val="20"/>
                    </w:rPr>
                    <w:t>FO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2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83"/>
                      <w:sz w:val="20"/>
                      <w:szCs w:val="20"/>
                    </w:rPr>
                    <w:t>: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.16pt;margin-top:354.53pt;width:35.544pt;height:23.88pt;mso-position-horizontal-relative:page;mso-position-vertical-relative:page;z-index:-1100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7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center"/>
                    <w:ind w:left="263" w:right="268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7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8.69pt;margin-top:330.77pt;width:333.17pt;height:23.76pt;mso-position-horizontal-relative:page;mso-position-vertical-relative:page;z-index:-110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7"/>
                    <w:ind w:left="7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b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2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ó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3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3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2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dad</w:t>
                  </w:r>
                  <w:r>
                    <w:rPr>
                      <w:rFonts w:cs="Arial" w:hAnsi="Arial" w:eastAsia="Arial" w:ascii="Arial"/>
                      <w:spacing w:val="2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dm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cs="Arial" w:hAnsi="Arial" w:eastAsia="Arial" w:ascii="Arial"/>
                      <w:spacing w:val="2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5.704pt;margin-top:330.77pt;width:162.986pt;height:23.76pt;mso-position-horizontal-relative:page;mso-position-vertical-relative:page;z-index:-1102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4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ind w:left="70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RR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-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20"/>
                      <w:szCs w:val="20"/>
                    </w:rPr>
                    <w:t>ELE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8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TR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9"/>
                      <w:sz w:val="20"/>
                      <w:szCs w:val="20"/>
                    </w:rPr>
                    <w:t>Ó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2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2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4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83"/>
                      <w:sz w:val="20"/>
                      <w:szCs w:val="20"/>
                    </w:rPr>
                    <w:t>: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.16pt;margin-top:330.77pt;width:35.544pt;height:23.76pt;mso-position-horizontal-relative:page;mso-position-vertical-relative:page;z-index:-1103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7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center"/>
                    <w:ind w:left="263" w:right="268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6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8.69pt;margin-top:303.77pt;width:333.17pt;height:27pt;mso-position-horizontal-relative:page;mso-position-vertical-relative:page;z-index:-110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7"/>
                    <w:ind w:left="70"/>
                  </w:pP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1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ú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4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ó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1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cs="Arial" w:hAnsi="Arial" w:eastAsia="Arial" w:ascii="Arial"/>
                      <w:spacing w:val="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xte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ó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n,</w:t>
                  </w:r>
                  <w:r>
                    <w:rPr>
                      <w:rFonts w:cs="Arial" w:hAnsi="Arial" w:eastAsia="Arial" w:ascii="Arial"/>
                      <w:spacing w:val="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1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1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x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cs="Arial" w:hAnsi="Arial" w:eastAsia="Arial" w:ascii="Arial"/>
                      <w:spacing w:val="1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1"/>
                      <w:sz w:val="20"/>
                      <w:szCs w:val="20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5.704pt;margin-top:303.77pt;width:162.986pt;height:27pt;mso-position-horizontal-relative:page;mso-position-vertical-relative:page;z-index:-1105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8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ind w:left="70"/>
                  </w:pPr>
                  <w:r>
                    <w:rPr>
                      <w:rFonts w:cs="Arial" w:hAnsi="Arial" w:eastAsia="Arial" w:ascii="Arial"/>
                      <w:b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w w:val="97"/>
                      <w:sz w:val="20"/>
                      <w:szCs w:val="20"/>
                    </w:rPr>
                    <w:t>ELÉF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7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2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83"/>
                      <w:sz w:val="20"/>
                      <w:szCs w:val="20"/>
                    </w:rPr>
                    <w:t>: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.16pt;margin-top:303.77pt;width:35.544pt;height:27pt;mso-position-horizontal-relative:page;mso-position-vertical-relative:page;z-index:-1106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8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center"/>
                    <w:ind w:left="263" w:right="268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5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8.69pt;margin-top:279.89pt;width:333.17pt;height:23.88pt;mso-position-horizontal-relative:page;mso-position-vertical-relative:page;z-index:-110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7"/>
                    <w:ind w:left="7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An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2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2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ú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2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2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mu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4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2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2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dad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2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é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2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2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5.704pt;margin-top:279.89pt;width:162.986pt;height:23.88pt;mso-position-horizontal-relative:page;mso-position-vertical-relative:page;z-index:-1108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7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ind w:left="70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2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8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2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6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83"/>
                      <w:sz w:val="20"/>
                      <w:szCs w:val="20"/>
                    </w:rPr>
                    <w:t>: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.16pt;margin-top:279.89pt;width:35.544pt;height:23.88pt;mso-position-horizontal-relative:page;mso-position-vertical-relative:page;z-index:-1109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7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center"/>
                    <w:ind w:left="263" w:right="268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4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8.69pt;margin-top:243.65pt;width:333.17pt;height:36.24pt;mso-position-horizontal-relative:page;mso-position-vertical-relative:page;z-index:-111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7" w:lineRule="auto" w:line="242"/>
                    <w:ind w:left="70" w:right="43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b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4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3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no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bre</w:t>
                  </w:r>
                  <w:r>
                    <w:rPr>
                      <w:rFonts w:cs="Arial" w:hAnsi="Arial" w:eastAsia="Arial" w:ascii="Arial"/>
                      <w:spacing w:val="5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mp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4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3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4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3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5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4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3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dad</w:t>
                  </w:r>
                  <w:r>
                    <w:rPr>
                      <w:rFonts w:cs="Arial" w:hAnsi="Arial" w:eastAsia="Arial" w:ascii="Arial"/>
                      <w:spacing w:val="4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é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4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2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2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96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3"/>
                      <w:sz w:val="20"/>
                      <w:szCs w:val="20"/>
                    </w:rPr>
                    <w:t>dm</w:t>
                  </w:r>
                  <w:r>
                    <w:rPr>
                      <w:rFonts w:cs="Arial" w:hAnsi="Arial" w:eastAsia="Arial" w:ascii="Arial"/>
                      <w:spacing w:val="-1"/>
                      <w:w w:val="103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1"/>
                      <w:sz w:val="20"/>
                      <w:szCs w:val="20"/>
                    </w:rPr>
                    <w:t>tr</w:t>
                  </w:r>
                  <w:r>
                    <w:rPr>
                      <w:rFonts w:cs="Arial" w:hAnsi="Arial" w:eastAsia="Arial" w:ascii="Arial"/>
                      <w:spacing w:val="1"/>
                      <w:w w:val="101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7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107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cs="Arial" w:hAnsi="Arial" w:eastAsia="Arial" w:ascii="Arial"/>
                      <w:spacing w:val="1"/>
                      <w:w w:val="96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99"/>
                      <w:sz w:val="20"/>
                      <w:szCs w:val="20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5.704pt;margin-top:243.65pt;width:162.986pt;height:36.24pt;mso-position-horizontal-relative:page;mso-position-vertical-relative:page;z-index:-111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11" w:lineRule="auto" w:line="249"/>
                    <w:ind w:left="70" w:right="117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B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RE</w:t>
                  </w:r>
                  <w:r>
                    <w:rPr>
                      <w:rFonts w:cs="Arial" w:hAnsi="Arial" w:eastAsia="Arial" w:ascii="Arial"/>
                      <w:b/>
                      <w:spacing w:val="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ARGO</w:t>
                  </w:r>
                  <w:r>
                    <w:rPr>
                      <w:rFonts w:cs="Arial" w:hAnsi="Arial" w:eastAsia="Arial" w:ascii="Arial"/>
                      <w:b/>
                      <w:spacing w:val="-1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1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EL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LAR</w:t>
                  </w:r>
                  <w:r>
                    <w:rPr>
                      <w:rFonts w:cs="Arial" w:hAnsi="Arial" w:eastAsia="Arial" w:ascii="Arial"/>
                      <w:b/>
                      <w:spacing w:val="-1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LA</w:t>
                  </w:r>
                  <w:r>
                    <w:rPr>
                      <w:rFonts w:cs="Arial" w:hAnsi="Arial" w:eastAsia="Arial" w:ascii="Arial"/>
                      <w:b/>
                      <w:spacing w:val="-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2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2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2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20"/>
                      <w:szCs w:val="20"/>
                    </w:rPr>
                    <w:t>AD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8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6"/>
                      <w:sz w:val="20"/>
                      <w:szCs w:val="20"/>
                    </w:rPr>
                    <w:t>AP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6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2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6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6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6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4"/>
                      <w:sz w:val="20"/>
                      <w:szCs w:val="20"/>
                    </w:rPr>
                    <w:t>V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4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83"/>
                      <w:sz w:val="20"/>
                      <w:szCs w:val="20"/>
                    </w:rPr>
                    <w:t>: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.16pt;margin-top:243.65pt;width:35.544pt;height:36.24pt;mso-position-horizontal-relative:page;mso-position-vertical-relative:page;z-index:-1112" filled="f" stroked="f">
            <v:textbox inset="0,0,0,0">
              <w:txbxContent>
                <w:p>
                  <w:pPr>
                    <w:rPr>
                      <w:sz w:val="24"/>
                      <w:szCs w:val="24"/>
                    </w:rPr>
                    <w:jc w:val="left"/>
                    <w:spacing w:before="12" w:lineRule="exact" w:line="240"/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center"/>
                    <w:ind w:left="263" w:right="268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3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8.69pt;margin-top:219.74pt;width:333.17pt;height:23.91pt;mso-position-horizontal-relative:page;mso-position-vertical-relative:page;z-index:-111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7"/>
                    <w:ind w:left="7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cs="Arial" w:hAnsi="Arial" w:eastAsia="Arial" w:ascii="Arial"/>
                      <w:spacing w:val="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not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á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dm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96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3"/>
                      <w:sz w:val="20"/>
                      <w:szCs w:val="20"/>
                    </w:rPr>
                    <w:t>ds</w:t>
                  </w:r>
                  <w:r>
                    <w:rPr>
                      <w:rFonts w:cs="Arial" w:hAnsi="Arial" w:eastAsia="Arial" w:ascii="Arial"/>
                      <w:spacing w:val="1"/>
                      <w:w w:val="106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6"/>
                      <w:sz w:val="20"/>
                      <w:szCs w:val="20"/>
                    </w:rPr>
                    <w:t>to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5.704pt;margin-top:219.74pt;width:162.986pt;height:23.91pt;mso-position-horizontal-relative:page;mso-position-vertical-relative:page;z-index:-1114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7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ind w:left="70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ÁREA: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.16pt;margin-top:219.74pt;width:35.544pt;height:23.91pt;mso-position-horizontal-relative:page;mso-position-vertical-relative:page;z-index:-1115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center"/>
                    <w:ind w:left="263" w:right="268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8.69pt;margin-top:195.98pt;width:333.17pt;height:23.76pt;mso-position-horizontal-relative:page;mso-position-vertical-relative:page;z-index:-111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7"/>
                    <w:ind w:left="7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An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3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2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no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bre</w:t>
                  </w:r>
                  <w:r>
                    <w:rPr>
                      <w:rFonts w:cs="Arial" w:hAnsi="Arial" w:eastAsia="Arial" w:ascii="Arial"/>
                      <w:spacing w:val="3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mp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3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3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dad</w:t>
                  </w:r>
                  <w:r>
                    <w:rPr>
                      <w:rFonts w:cs="Arial" w:hAnsi="Arial" w:eastAsia="Arial" w:ascii="Arial"/>
                      <w:spacing w:val="3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é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3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3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dm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4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3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5.704pt;margin-top:195.98pt;width:162.986pt;height:23.76pt;mso-position-horizontal-relative:page;mso-position-vertical-relative:page;z-index:-1117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4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ind w:left="70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AD</w:t>
                  </w:r>
                  <w:r>
                    <w:rPr>
                      <w:rFonts w:cs="Arial" w:hAnsi="Arial" w:eastAsia="Arial" w:ascii="Arial"/>
                      <w:b/>
                      <w:spacing w:val="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6"/>
                      <w:sz w:val="20"/>
                      <w:szCs w:val="20"/>
                    </w:rPr>
                    <w:t>AP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6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2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6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6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6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4"/>
                      <w:sz w:val="20"/>
                      <w:szCs w:val="20"/>
                    </w:rPr>
                    <w:t>V</w:t>
                  </w:r>
                  <w:r>
                    <w:rPr>
                      <w:rFonts w:cs="Arial" w:hAnsi="Arial" w:eastAsia="Arial" w:ascii="Arial"/>
                      <w:b/>
                      <w:spacing w:val="3"/>
                      <w:w w:val="94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83"/>
                      <w:sz w:val="20"/>
                      <w:szCs w:val="20"/>
                    </w:rPr>
                    <w:t>: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.16pt;margin-top:195.98pt;width:35.544pt;height:23.76pt;mso-position-horizontal-relative:page;mso-position-vertical-relative:page;z-index:-1118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7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center"/>
                    <w:ind w:left="263" w:right="268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1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17pt;margin-top:175.58pt;width:329.69pt;height:20.4pt;mso-position-horizontal-relative:page;mso-position-vertical-relative:page;z-index:-111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center"/>
                    <w:spacing w:before="88"/>
                    <w:ind w:left="2493" w:right="2568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7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5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3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3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3"/>
                      <w:w w:val="119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5"/>
                      <w:sz w:val="20"/>
                      <w:szCs w:val="20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8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8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3"/>
                      <w:sz w:val="20"/>
                      <w:szCs w:val="20"/>
                    </w:rPr>
                    <w:t>ÓN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8.69pt;margin-top:175.58pt;width:3.48pt;height:20.4pt;mso-position-horizontal-relative:page;mso-position-vertical-relative:page;z-index:-1120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9.184pt;margin-top:175.58pt;width:159.506pt;height:20.4pt;mso-position-horizontal-relative:page;mso-position-vertical-relative:page;z-index:-112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88"/>
                    <w:ind w:left="965"/>
                  </w:pPr>
                  <w:r>
                    <w:rPr>
                      <w:rFonts w:cs="Arial" w:hAnsi="Arial" w:eastAsia="Arial" w:ascii="Arial"/>
                      <w:b/>
                      <w:w w:val="103"/>
                      <w:sz w:val="20"/>
                      <w:szCs w:val="20"/>
                    </w:rPr>
                    <w:t>CON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103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5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5"/>
                      <w:sz w:val="20"/>
                      <w:szCs w:val="20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9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2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5.704pt;margin-top:175.58pt;width:3.48pt;height:20.4pt;mso-position-horizontal-relative:page;mso-position-vertical-relative:page;z-index:-1122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64pt;margin-top:175.58pt;width:32.064pt;height:20.4pt;mso-position-horizontal-relative:page;mso-position-vertical-relative:page;z-index:-112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88"/>
                    <w:ind w:left="110"/>
                  </w:pPr>
                  <w:r>
                    <w:rPr>
                      <w:rFonts w:cs="Arial" w:hAnsi="Arial" w:eastAsia="Arial" w:ascii="Arial"/>
                      <w:b/>
                      <w:w w:val="103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3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20"/>
                      <w:sz w:val="20"/>
                      <w:szCs w:val="20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.16pt;margin-top:175.58pt;width:3.48pt;height:20.4pt;mso-position-horizontal-relative:page;mso-position-vertical-relative:page;z-index:-1124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.16pt;margin-top:151.46pt;width:531.7pt;height:24.12pt;mso-position-horizontal-relative:page;mso-position-vertical-relative:page;z-index:-112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14"/>
                    <w:ind w:left="70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3"/>
                      <w:w w:val="100"/>
                      <w:sz w:val="20"/>
                      <w:szCs w:val="20"/>
                    </w:rPr>
                    <w:t>b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uc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ó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-1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cs="Arial" w:hAnsi="Arial" w:eastAsia="Arial" w:ascii="Arial"/>
                      <w:b/>
                      <w:spacing w:val="-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2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2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96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3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tar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83"/>
                      <w:sz w:val="20"/>
                      <w:szCs w:val="20"/>
                    </w:rPr>
                    <w:t>: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3"/>
                    <w:ind w:left="7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1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to</w:t>
                  </w:r>
                  <w:r>
                    <w:rPr>
                      <w:rFonts w:cs="Arial" w:hAnsi="Arial" w:eastAsia="Arial" w:ascii="Arial"/>
                      <w:spacing w:val="1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g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g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pa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97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1"/>
                      <w:w w:val="102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1"/>
                      <w:w w:val="106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99"/>
                      <w:sz w:val="20"/>
                      <w:szCs w:val="20"/>
                    </w:rPr>
                    <w:t>um</w:t>
                  </w:r>
                  <w:r>
                    <w:rPr>
                      <w:rFonts w:cs="Arial" w:hAnsi="Arial" w:eastAsia="Arial" w:ascii="Arial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4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4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96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106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2"/>
                      <w:sz w:val="20"/>
                      <w:szCs w:val="20"/>
                    </w:rPr>
                    <w:t>ó</w:t>
                  </w:r>
                  <w:r>
                    <w:rPr>
                      <w:rFonts w:cs="Arial" w:hAnsi="Arial" w:eastAsia="Arial" w:ascii="Arial"/>
                      <w:spacing w:val="0"/>
                      <w:w w:val="99"/>
                      <w:sz w:val="20"/>
                      <w:szCs w:val="20"/>
                    </w:rPr>
                    <w:t>n.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.16pt;margin-top:115.46pt;width:531.7pt;height:36pt;mso-position-horizontal-relative:page;mso-position-vertical-relative:page;z-index:-112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93"/>
                    <w:ind w:left="70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b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je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vo: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82"/>
                    <w:ind w:left="7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na</w:t>
                  </w:r>
                  <w:r>
                    <w:rPr>
                      <w:rFonts w:cs="Arial" w:hAnsi="Arial" w:eastAsia="Arial" w:ascii="Arial"/>
                      <w:spacing w:val="-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he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mien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h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cs="Arial" w:hAnsi="Arial" w:eastAsia="Arial" w:ascii="Arial"/>
                      <w:spacing w:val="7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.16pt;margin-top:79.34pt;width:531.7pt;height:36.12pt;mso-position-horizontal-relative:page;mso-position-vertical-relative:page;z-index:-112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93"/>
                    <w:ind w:left="70"/>
                  </w:pP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ARA</w:t>
                  </w:r>
                  <w:r>
                    <w:rPr>
                      <w:rFonts w:cs="Arial" w:hAnsi="Arial" w:eastAsia="Arial" w:ascii="Arial"/>
                      <w:b/>
                      <w:spacing w:val="-1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3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AR</w:t>
                  </w:r>
                  <w:r>
                    <w:rPr>
                      <w:rFonts w:cs="Arial" w:hAnsi="Arial" w:eastAsia="Arial" w:ascii="Arial"/>
                      <w:b/>
                      <w:spacing w:val="-2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spacing w:val="-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FO</w:t>
                  </w:r>
                  <w:r>
                    <w:rPr>
                      <w:rFonts w:cs="Arial" w:hAnsi="Arial" w:eastAsia="Arial" w:ascii="Arial"/>
                      <w:b/>
                      <w:spacing w:val="3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82"/>
                    <w:ind w:left="7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GU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Í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1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LE</w:t>
                  </w:r>
                  <w:r>
                    <w:rPr>
                      <w:rFonts w:cs="Arial" w:hAnsi="Arial" w:eastAsia="Arial" w:ascii="Arial"/>
                      <w:spacing w:val="-2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H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1.17pt;margin-top:651.509pt;width:198.551pt;height:11.96pt;mso-position-horizontal-relative:page;mso-position-vertical-relative:page;z-index:-112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dm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q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ue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pe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h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1.17pt;margin-top:627.749pt;width:200.642pt;height:11.96pt;mso-position-horizontal-relative:page;mso-position-vertical-relative:page;z-index:-112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q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zó</w:t>
                  </w:r>
                  <w:r>
                    <w:rPr>
                      <w:rFonts w:cs="Arial" w:hAnsi="Arial" w:eastAsia="Arial" w:ascii="Arial"/>
                      <w:spacing w:val="-1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do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to</w:t>
                  </w:r>
                  <w:r>
                    <w:rPr>
                      <w:rFonts w:cs="Arial" w:hAnsi="Arial" w:eastAsia="Arial" w:ascii="Arial"/>
                      <w:spacing w:val="1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98"/>
                      <w:sz w:val="20"/>
                      <w:szCs w:val="20"/>
                    </w:rPr>
                    <w:t>G</w:t>
                  </w:r>
                  <w:r>
                    <w:rPr>
                      <w:rFonts w:cs="Arial" w:hAnsi="Arial" w:eastAsia="Arial" w:ascii="Arial"/>
                      <w:spacing w:val="2"/>
                      <w:w w:val="98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-1"/>
                      <w:w w:val="79"/>
                      <w:sz w:val="20"/>
                      <w:szCs w:val="20"/>
                    </w:rPr>
                    <w:t>í</w:t>
                  </w:r>
                  <w:r>
                    <w:rPr>
                      <w:rFonts w:cs="Arial" w:hAnsi="Arial" w:eastAsia="Arial" w:ascii="Arial"/>
                      <w:spacing w:val="1"/>
                      <w:w w:val="96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99"/>
                      <w:sz w:val="20"/>
                      <w:szCs w:val="20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1.17pt;margin-top:567.749pt;width:209.269pt;height:11.96pt;mso-position-horizontal-relative:page;mso-position-vertical-relative:page;z-index:-113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do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um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2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q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ue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g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6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1"/>
                      <w:w w:val="102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1"/>
                      <w:w w:val="106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99"/>
                      <w:sz w:val="20"/>
                      <w:szCs w:val="20"/>
                    </w:rPr>
                    <w:t>um</w:t>
                  </w:r>
                  <w:r>
                    <w:rPr>
                      <w:rFonts w:cs="Arial" w:hAnsi="Arial" w:eastAsia="Arial" w:ascii="Arial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4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4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96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99"/>
                      <w:sz w:val="20"/>
                      <w:szCs w:val="20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1.17pt;margin-top:542.039pt;width:57.4174pt;height:11.96pt;mso-position-horizontal-relative:page;mso-position-vertical-relative:page;z-index:-113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Arial" w:hAnsi="Arial" w:eastAsia="Arial" w:ascii="Arial"/>
                      <w:w w:val="105"/>
                      <w:sz w:val="20"/>
                      <w:szCs w:val="20"/>
                    </w:rPr>
                    <w:t>do</w:t>
                  </w:r>
                  <w:r>
                    <w:rPr>
                      <w:rFonts w:cs="Arial" w:hAnsi="Arial" w:eastAsia="Arial" w:ascii="Arial"/>
                      <w:spacing w:val="1"/>
                      <w:w w:val="105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99"/>
                      <w:sz w:val="20"/>
                      <w:szCs w:val="20"/>
                    </w:rPr>
                    <w:t>um</w:t>
                  </w:r>
                  <w:r>
                    <w:rPr>
                      <w:rFonts w:cs="Arial" w:hAnsi="Arial" w:eastAsia="Arial" w:ascii="Arial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4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4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96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99"/>
                      <w:sz w:val="20"/>
                      <w:szCs w:val="20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1.17pt;margin-top:497.879pt;width:57.4174pt;height:11.96pt;mso-position-horizontal-relative:page;mso-position-vertical-relative:page;z-index:-113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Arial" w:hAnsi="Arial" w:eastAsia="Arial" w:ascii="Arial"/>
                      <w:w w:val="105"/>
                      <w:sz w:val="20"/>
                      <w:szCs w:val="20"/>
                    </w:rPr>
                    <w:t>do</w:t>
                  </w:r>
                  <w:r>
                    <w:rPr>
                      <w:rFonts w:cs="Arial" w:hAnsi="Arial" w:eastAsia="Arial" w:ascii="Arial"/>
                      <w:spacing w:val="1"/>
                      <w:w w:val="105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99"/>
                      <w:sz w:val="20"/>
                      <w:szCs w:val="20"/>
                    </w:rPr>
                    <w:t>um</w:t>
                  </w:r>
                  <w:r>
                    <w:rPr>
                      <w:rFonts w:cs="Arial" w:hAnsi="Arial" w:eastAsia="Arial" w:ascii="Arial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4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4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96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1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99"/>
                      <w:sz w:val="20"/>
                      <w:szCs w:val="20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1.17pt;margin-top:418.079pt;width:203.003pt;height:11.96pt;mso-position-horizontal-relative:page;mso-position-vertical-relative:page;z-index:-113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Cu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dro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96"/>
                      <w:sz w:val="20"/>
                      <w:szCs w:val="20"/>
                    </w:rPr>
                    <w:t>G</w:t>
                  </w:r>
                  <w:r>
                    <w:rPr>
                      <w:rFonts w:cs="Arial" w:hAnsi="Arial" w:eastAsia="Arial" w:ascii="Arial"/>
                      <w:spacing w:val="1"/>
                      <w:w w:val="96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96"/>
                      <w:sz w:val="20"/>
                      <w:szCs w:val="20"/>
                    </w:rPr>
                    <w:t>ne</w:t>
                  </w:r>
                  <w:r>
                    <w:rPr>
                      <w:rFonts w:cs="Arial" w:hAnsi="Arial" w:eastAsia="Arial" w:ascii="Arial"/>
                      <w:spacing w:val="1"/>
                      <w:w w:val="96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96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96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7"/>
                      <w:w w:val="96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ó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97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97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6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cs="Arial" w:hAnsi="Arial" w:eastAsia="Arial" w:ascii="Arial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cs="Arial" w:hAnsi="Arial" w:eastAsia="Arial" w:ascii="Arial"/>
                      <w:spacing w:val="-1"/>
                      <w:w w:val="79"/>
                      <w:sz w:val="20"/>
                      <w:szCs w:val="20"/>
                    </w:rPr>
                    <w:t>í</w:t>
                  </w:r>
                  <w:r>
                    <w:rPr>
                      <w:rFonts w:cs="Arial" w:hAnsi="Arial" w:eastAsia="Arial" w:ascii="Arial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7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107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6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96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99"/>
                      <w:sz w:val="20"/>
                      <w:szCs w:val="20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1.17pt;margin-top:390.719pt;width:314.226pt;height:11.96pt;mso-position-horizontal-relative:page;mso-position-vertical-relative:page;z-index:-113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do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um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nf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me</w:t>
                  </w:r>
                  <w:r>
                    <w:rPr>
                      <w:rFonts w:cs="Arial" w:hAnsi="Arial" w:eastAsia="Arial" w:ascii="Arial"/>
                      <w:spacing w:val="1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dro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96"/>
                      <w:sz w:val="20"/>
                      <w:szCs w:val="20"/>
                    </w:rPr>
                    <w:t>G</w:t>
                  </w:r>
                  <w:r>
                    <w:rPr>
                      <w:rFonts w:cs="Arial" w:hAnsi="Arial" w:eastAsia="Arial" w:ascii="Arial"/>
                      <w:spacing w:val="1"/>
                      <w:w w:val="96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96"/>
                      <w:sz w:val="20"/>
                      <w:szCs w:val="20"/>
                    </w:rPr>
                    <w:t>ne</w:t>
                  </w:r>
                  <w:r>
                    <w:rPr>
                      <w:rFonts w:cs="Arial" w:hAnsi="Arial" w:eastAsia="Arial" w:ascii="Arial"/>
                      <w:spacing w:val="1"/>
                      <w:w w:val="96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96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96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7"/>
                      <w:w w:val="96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ó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97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97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6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cs="Arial" w:hAnsi="Arial" w:eastAsia="Arial" w:ascii="Arial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cs="Arial" w:hAnsi="Arial" w:eastAsia="Arial" w:ascii="Arial"/>
                      <w:spacing w:val="-1"/>
                      <w:w w:val="79"/>
                      <w:sz w:val="20"/>
                      <w:szCs w:val="20"/>
                    </w:rPr>
                    <w:t>í</w:t>
                  </w:r>
                  <w:r>
                    <w:rPr>
                      <w:rFonts w:cs="Arial" w:hAnsi="Arial" w:eastAsia="Arial" w:ascii="Arial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2"/>
                      <w:w w:val="113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6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96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99"/>
                      <w:sz w:val="20"/>
                      <w:szCs w:val="20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1.17pt;margin-top:366.939pt;width:167.037pt;height:11.96pt;mso-position-horizontal-relative:page;mso-position-vertical-relative:page;z-index:-113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Arial" w:hAnsi="Arial" w:eastAsia="Arial" w:ascii="Arial"/>
                      <w:spacing w:val="0"/>
                      <w:w w:val="96"/>
                      <w:sz w:val="20"/>
                      <w:szCs w:val="20"/>
                    </w:rPr>
                    <w:t>G</w:t>
                  </w:r>
                  <w:r>
                    <w:rPr>
                      <w:rFonts w:cs="Arial" w:hAnsi="Arial" w:eastAsia="Arial" w:ascii="Arial"/>
                      <w:spacing w:val="1"/>
                      <w:w w:val="96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96"/>
                      <w:sz w:val="20"/>
                      <w:szCs w:val="20"/>
                    </w:rPr>
                    <w:t>ne</w:t>
                  </w:r>
                  <w:r>
                    <w:rPr>
                      <w:rFonts w:cs="Arial" w:hAnsi="Arial" w:eastAsia="Arial" w:ascii="Arial"/>
                      <w:spacing w:val="1"/>
                      <w:w w:val="96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96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96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7"/>
                      <w:w w:val="96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ó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97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3"/>
                      <w:w w:val="97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6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cs="Arial" w:hAnsi="Arial" w:eastAsia="Arial" w:ascii="Arial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cs="Arial" w:hAnsi="Arial" w:eastAsia="Arial" w:ascii="Arial"/>
                      <w:spacing w:val="-1"/>
                      <w:w w:val="79"/>
                      <w:sz w:val="20"/>
                      <w:szCs w:val="20"/>
                    </w:rPr>
                    <w:t>í</w:t>
                  </w:r>
                  <w:r>
                    <w:rPr>
                      <w:rFonts w:cs="Arial" w:hAnsi="Arial" w:eastAsia="Arial" w:ascii="Arial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7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107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6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1"/>
                      <w:w w:val="96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99"/>
                      <w:sz w:val="20"/>
                      <w:szCs w:val="20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1.17pt;margin-top:343.059pt;width:126.859pt;height:11.96pt;mso-position-horizontal-relative:page;mso-position-vertical-relative:page;z-index:-113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h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1.17pt;margin-top:316.059pt;width:286.219pt;height:11.96pt;mso-position-horizontal-relative:page;mso-position-vertical-relative:page;z-index:-113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dad</w:t>
                  </w:r>
                  <w:r>
                    <w:rPr>
                      <w:rFonts w:cs="Arial" w:hAnsi="Arial" w:eastAsia="Arial" w:ascii="Arial"/>
                      <w:spacing w:val="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4"/>
                      <w:w w:val="100"/>
                      <w:sz w:val="20"/>
                      <w:szCs w:val="20"/>
                    </w:rPr>
                    <w:t>é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q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ue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pe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h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1.17pt;margin-top:292.299pt;width:198.829pt;height:11.96pt;mso-position-horizontal-relative:page;mso-position-vertical-relative:page;z-index:-113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dm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q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ue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pe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2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h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cs="Arial" w:hAnsi="Arial" w:eastAsia="Arial" w:ascii="Arial"/>
                      <w:spacing w:val="5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1.17pt;margin-top:232.179pt;width:48.7522pt;height:11.96pt;mso-position-horizontal-relative:page;mso-position-vertical-relative:page;z-index:-113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h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1.17pt;margin-top:208.269pt;width:116.629pt;height:11.96pt;mso-position-horizontal-relative:page;mso-position-vertical-relative:page;z-index:-114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ua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te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ne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h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cs="Arial" w:hAnsi="Arial" w:eastAsia="Arial" w:ascii="Arial"/>
                      <w:spacing w:val="5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49.87pt;margin-top:78.81pt;width:532.28pt;height:605.22pt;mso-position-horizontal-relative:page;mso-position-vertical-relative:page;z-index:-1141" coordorigin="997,1576" coordsize="10646,12104">
            <v:group style="position:absolute;left:1008;top:1587;width:10624;height:0" coordorigin="1008,1587" coordsize="10624,0">
              <v:shape style="position:absolute;left:1008;top:1587;width:10624;height:0" coordorigin="1008,1587" coordsize="10624,0" path="m1008,1587l11632,1587e" filled="f" stroked="t" strokeweight="0.58pt" strokecolor="#000000">
                <v:path arrowok="t"/>
              </v:shape>
              <v:group style="position:absolute;left:1008;top:2309;width:10624;height:0" coordorigin="1008,2309" coordsize="10624,0">
                <v:shape style="position:absolute;left:1008;top:2309;width:10624;height:0" coordorigin="1008,2309" coordsize="10624,0" path="m1008,2309l11632,2309e" filled="f" stroked="t" strokeweight="0.58pt" strokecolor="#000000">
                  <v:path arrowok="t"/>
                </v:shape>
                <v:group style="position:absolute;left:1008;top:3029;width:10624;height:0" coordorigin="1008,3029" coordsize="10624,0">
                  <v:shape style="position:absolute;left:1008;top:3029;width:10624;height:0" coordorigin="1008,3029" coordsize="10624,0" path="m1008,3029l11632,3029e" filled="f" stroked="t" strokeweight="0.58pt" strokecolor="#000000">
                    <v:path arrowok="t"/>
                  </v:shape>
                  <v:group style="position:absolute;left:1040;top:3516;width:0;height:398" coordorigin="1040,3516" coordsize="0,398">
                    <v:shape style="position:absolute;left:1040;top:3516;width:0;height:398" coordorigin="1040,3516" coordsize="0,398" path="m1040,3516l1040,3915e" filled="f" stroked="t" strokeweight="3.34pt" strokecolor="#CCCCCC">
                      <v:path arrowok="t"/>
                    </v:shape>
                    <v:group style="position:absolute;left:1643;top:3516;width:67;height:398" coordorigin="1643,3516" coordsize="67,398">
                      <v:shape style="position:absolute;left:1643;top:3516;width:67;height:398" coordorigin="1643,3516" coordsize="67,398" path="m1643,3915l1710,3915,1710,3516,1643,3516,1643,3915xe" filled="t" fillcolor="#CCCCCC" stroked="f">
                        <v:path arrowok="t"/>
                        <v:fill/>
                      </v:shape>
                      <v:group style="position:absolute;left:1073;top:3516;width:572;height:398" coordorigin="1073,3516" coordsize="572,398">
                        <v:shape style="position:absolute;left:1073;top:3516;width:572;height:398" coordorigin="1073,3516" coordsize="572,398" path="m1644,3517l1073,3517,1073,3915,1644,3915,1644,3517xe" filled="t" fillcolor="#CCCCCC" stroked="f">
                          <v:path arrowok="t"/>
                          <v:fill/>
                        </v:shape>
                        <v:group style="position:absolute;left:1718;top:3516;width:67;height:398" coordorigin="1718,3516" coordsize="67,398">
                          <v:shape style="position:absolute;left:1718;top:3516;width:67;height:398" coordorigin="1718,3516" coordsize="67,398" path="m1718,3915l1785,3915,1785,3516,1718,3516,1718,3915xe" filled="t" fillcolor="#CCCCCC" stroked="f">
                            <v:path arrowok="t"/>
                            <v:fill/>
                          </v:shape>
                          <v:group style="position:absolute;left:4903;top:3516;width:67;height:398" coordorigin="4903,3516" coordsize="67,398">
                            <v:shape style="position:absolute;left:4903;top:3516;width:67;height:398" coordorigin="4903,3516" coordsize="67,398" path="m4903,3915l4970,3915,4970,3516,4903,3516,4903,3915xe" filled="t" fillcolor="#CCCCCC" stroked="f">
                              <v:path arrowok="t"/>
                              <v:fill/>
                            </v:shape>
                            <v:group style="position:absolute;left:1784;top:3516;width:3120;height:398" coordorigin="1784,3516" coordsize="3120,398">
                              <v:shape style="position:absolute;left:1784;top:3516;width:3120;height:398" coordorigin="1784,3516" coordsize="3120,398" path="m4904,3517l1784,3517,1784,3915,4904,3915,4904,3517xe" filled="t" fillcolor="#CCCCCC" stroked="f">
                                <v:path arrowok="t"/>
                                <v:fill/>
                              </v:shape>
                              <v:group style="position:absolute;left:4978;top:3516;width:67;height:398" coordorigin="4978,3516" coordsize="67,398">
                                <v:shape style="position:absolute;left:4978;top:3516;width:67;height:398" coordorigin="4978,3516" coordsize="67,398" path="m4978,3915l5044,3915,5044,3516,4978,3516,4978,3915xe" filled="t" fillcolor="#CCCCCC" stroked="f">
                                  <v:path arrowok="t"/>
                                  <v:fill/>
                                </v:shape>
                                <v:group style="position:absolute;left:11600;top:3516;width:0;height:398" coordorigin="11600,3516" coordsize="0,398">
                                  <v:shape style="position:absolute;left:11600;top:3516;width:0;height:398" coordorigin="11600,3516" coordsize="0,398" path="m11600,3516l11600,3915e" filled="f" stroked="t" strokeweight="3.3401pt" strokecolor="#CCCCCC">
                                    <v:path arrowok="t"/>
                                  </v:shape>
                                  <v:group style="position:absolute;left:5043;top:3516;width:6524;height:398" coordorigin="5043,3516" coordsize="6524,398">
                                    <v:shape style="position:absolute;left:5043;top:3516;width:6524;height:398" coordorigin="5043,3516" coordsize="6524,398" path="m11568,3517l5043,3517,5043,3915,11568,3915,11568,3517xe" filled="t" fillcolor="#CCCCCC" stroked="f">
                                      <v:path arrowok="t"/>
                                      <v:fill/>
                                    </v:shape>
                                    <v:group style="position:absolute;left:1008;top:3512;width:701;height:0" coordorigin="1008,3512" coordsize="701,0">
                                      <v:shape style="position:absolute;left:1008;top:3512;width:701;height:0" coordorigin="1008,3512" coordsize="701,0" path="m1008,3512l1709,3512e" filled="f" stroked="t" strokeweight="0.58001pt" strokecolor="#000000">
                                        <v:path arrowok="t"/>
                                      </v:shape>
                                      <v:group style="position:absolute;left:1719;top:3512;width:3250;height:0" coordorigin="1719,3512" coordsize="3250,0">
                                        <v:shape style="position:absolute;left:1719;top:3512;width:3250;height:0" coordorigin="1719,3512" coordsize="3250,0" path="m1719,3512l4969,3512e" filled="f" stroked="t" strokeweight="0.58001pt" strokecolor="#000000">
                                          <v:path arrowok="t"/>
                                        </v:shape>
                                        <v:group style="position:absolute;left:4979;top:3512;width:6654;height:0" coordorigin="4979,3512" coordsize="6654,0">
                                          <v:shape style="position:absolute;left:4979;top:3512;width:6654;height:0" coordorigin="4979,3512" coordsize="6654,0" path="m4979,3512l11632,3512e" filled="f" stroked="t" strokeweight="0.58001pt" strokecolor="#000000">
                                            <v:path arrowok="t"/>
                                          </v:shape>
                                          <v:group style="position:absolute;left:1008;top:3920;width:701;height:0" coordorigin="1008,3920" coordsize="701,0">
                                            <v:shape style="position:absolute;left:1008;top:3920;width:701;height:0" coordorigin="1008,3920" coordsize="701,0" path="m1008,3920l1709,3920e" filled="f" stroked="t" strokeweight="0.58pt" strokecolor="#000000">
                                              <v:path arrowok="t"/>
                                            </v:shape>
                                            <v:group style="position:absolute;left:1719;top:3920;width:3250;height:0" coordorigin="1719,3920" coordsize="3250,0">
                                              <v:shape style="position:absolute;left:1719;top:3920;width:3250;height:0" coordorigin="1719,3920" coordsize="3250,0" path="m1719,3920l4969,3920e" filled="f" stroked="t" strokeweight="0.58pt" strokecolor="#000000">
                                                <v:path arrowok="t"/>
                                              </v:shape>
                                              <v:group style="position:absolute;left:4979;top:3920;width:6654;height:0" coordorigin="4979,3920" coordsize="6654,0">
                                                <v:shape style="position:absolute;left:4979;top:3920;width:6654;height:0" coordorigin="4979,3920" coordsize="6654,0" path="m4979,3920l11632,3920e" filled="f" stroked="t" strokeweight="0.58pt" strokecolor="#000000">
                                                  <v:path arrowok="t"/>
                                                </v:shape>
                                                <v:group style="position:absolute;left:1008;top:4395;width:701;height:0" coordorigin="1008,4395" coordsize="701,0">
                                                  <v:shape style="position:absolute;left:1008;top:4395;width:701;height:0" coordorigin="1008,4395" coordsize="701,0" path="m1008,4395l1709,4395e" filled="f" stroked="t" strokeweight="0.58001pt" strokecolor="#000000">
                                                    <v:path arrowok="t"/>
                                                  </v:shape>
                                                  <v:group style="position:absolute;left:1719;top:4395;width:3250;height:0" coordorigin="1719,4395" coordsize="3250,0">
                                                    <v:shape style="position:absolute;left:1719;top:4395;width:3250;height:0" coordorigin="1719,4395" coordsize="3250,0" path="m1719,4395l4969,4395e" filled="f" stroked="t" strokeweight="0.58001pt" strokecolor="#000000">
                                                      <v:path arrowok="t"/>
                                                    </v:shape>
                                                    <v:group style="position:absolute;left:4979;top:4395;width:6654;height:0" coordorigin="4979,4395" coordsize="6654,0">
                                                      <v:shape style="position:absolute;left:4979;top:4395;width:6654;height:0" coordorigin="4979,4395" coordsize="6654,0" path="m4979,4395l11632,4395e" filled="f" stroked="t" strokeweight="0.58001pt" strokecolor="#000000">
                                                        <v:path arrowok="t"/>
                                                      </v:shape>
                                                      <v:group style="position:absolute;left:1008;top:4873;width:701;height:0" coordorigin="1008,4873" coordsize="701,0">
                                                        <v:shape style="position:absolute;left:1008;top:4873;width:701;height:0" coordorigin="1008,4873" coordsize="701,0" path="m1008,4873l1709,4873e" filled="f" stroked="t" strokeweight="0.58pt" strokecolor="#000000">
                                                          <v:path arrowok="t"/>
                                                        </v:shape>
                                                        <v:group style="position:absolute;left:1719;top:4873;width:3250;height:0" coordorigin="1719,4873" coordsize="3250,0">
                                                          <v:shape style="position:absolute;left:1719;top:4873;width:3250;height:0" coordorigin="1719,4873" coordsize="3250,0" path="m1719,4873l4969,4873e" filled="f" stroked="t" strokeweight="0.58pt" strokecolor="#000000">
                                                            <v:path arrowok="t"/>
                                                          </v:shape>
                                                          <v:group style="position:absolute;left:4979;top:4873;width:6654;height:0" coordorigin="4979,4873" coordsize="6654,0">
                                                            <v:shape style="position:absolute;left:4979;top:4873;width:6654;height:0" coordorigin="4979,4873" coordsize="6654,0" path="m4979,4873l11632,4873e" filled="f" stroked="t" strokeweight="0.58pt" strokecolor="#000000">
                                                              <v:path arrowok="t"/>
                                                            </v:shape>
                                                            <v:group style="position:absolute;left:1008;top:5598;width:701;height:0" coordorigin="1008,5598" coordsize="701,0">
                                                              <v:shape style="position:absolute;left:1008;top:5598;width:701;height:0" coordorigin="1008,5598" coordsize="701,0" path="m1008,5598l1709,5598e" filled="f" stroked="t" strokeweight="0.57998pt" strokecolor="#000000">
                                                                <v:path arrowok="t"/>
                                                              </v:shape>
                                                              <v:group style="position:absolute;left:1719;top:5598;width:3250;height:0" coordorigin="1719,5598" coordsize="3250,0">
                                                                <v:shape style="position:absolute;left:1719;top:5598;width:3250;height:0" coordorigin="1719,5598" coordsize="3250,0" path="m1719,5598l4969,5598e" filled="f" stroked="t" strokeweight="0.57998pt" strokecolor="#000000">
                                                                  <v:path arrowok="t"/>
                                                                </v:shape>
                                                                <v:group style="position:absolute;left:4979;top:5598;width:6654;height:0" coordorigin="4979,5598" coordsize="6654,0">
                                                                  <v:shape style="position:absolute;left:4979;top:5598;width:6654;height:0" coordorigin="4979,5598" coordsize="6654,0" path="m4979,5598l11632,5598e" filled="f" stroked="t" strokeweight="0.57998pt" strokecolor="#000000">
                                                                    <v:path arrowok="t"/>
                                                                  </v:shape>
                                                                  <v:group style="position:absolute;left:1008;top:6075;width:701;height:0" coordorigin="1008,6075" coordsize="701,0">
                                                                    <v:shape style="position:absolute;left:1008;top:6075;width:701;height:0" coordorigin="1008,6075" coordsize="701,0" path="m1008,6075l1709,6075e" filled="f" stroked="t" strokeweight="0.57998pt" strokecolor="#000000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719;top:6075;width:3250;height:0" coordorigin="1719,6075" coordsize="3250,0">
                                                                      <v:shape style="position:absolute;left:1719;top:6075;width:3250;height:0" coordorigin="1719,6075" coordsize="3250,0" path="m1719,6075l4969,6075e" filled="f" stroked="t" strokeweight="0.57998pt" strokecolor="#000000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4979;top:6075;width:6654;height:0" coordorigin="4979,6075" coordsize="6654,0">
                                                                        <v:shape style="position:absolute;left:4979;top:6075;width:6654;height:0" coordorigin="4979,6075" coordsize="6654,0" path="m4979,6075l11632,6075e" filled="f" stroked="t" strokeweight="0.57998pt" strokecolor="#000000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1008;top:6615;width:701;height:0" coordorigin="1008,6615" coordsize="701,0">
                                                                          <v:shape style="position:absolute;left:1008;top:6615;width:701;height:0" coordorigin="1008,6615" coordsize="701,0" path="m1008,6615l1709,6615e" filled="f" stroked="t" strokeweight="0.57998pt" strokecolor="#000000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1719;top:6615;width:3250;height:0" coordorigin="1719,6615" coordsize="3250,0">
                                                                            <v:shape style="position:absolute;left:1719;top:6615;width:3250;height:0" coordorigin="1719,6615" coordsize="3250,0" path="m1719,6615l4969,6615e" filled="f" stroked="t" strokeweight="0.57998pt" strokecolor="#000000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4979;top:6615;width:6654;height:0" coordorigin="4979,6615" coordsize="6654,0">
                                                                              <v:shape style="position:absolute;left:4979;top:6615;width:6654;height:0" coordorigin="4979,6615" coordsize="6654,0" path="m4979,6615l11632,6615e" filled="f" stroked="t" strokeweight="0.57998pt" strokecolor="#000000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1008;top:7091;width:701;height:0" coordorigin="1008,7091" coordsize="701,0">
                                                                                <v:shape style="position:absolute;left:1008;top:7091;width:701;height:0" coordorigin="1008,7091" coordsize="701,0" path="m1008,7091l1709,7091e" filled="f" stroked="t" strokeweight="0.58001pt" strokecolor="#000000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style="position:absolute;left:1719;top:7091;width:3250;height:0" coordorigin="1719,7091" coordsize="3250,0">
                                                                                  <v:shape style="position:absolute;left:1719;top:7091;width:3250;height:0" coordorigin="1719,7091" coordsize="3250,0" path="m1719,7091l4969,7091e" filled="f" stroked="t" strokeweight="0.58001pt" strokecolor="#000000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style="position:absolute;left:4979;top:7091;width:6654;height:0" coordorigin="4979,7091" coordsize="6654,0">
                                                                                    <v:shape style="position:absolute;left:4979;top:7091;width:6654;height:0" coordorigin="4979,7091" coordsize="6654,0" path="m4979,7091l11632,7091e" filled="f" stroked="t" strokeweight="0.58001pt" strokecolor="#000000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style="position:absolute;left:1008;top:7568;width:701;height:0" coordorigin="1008,7568" coordsize="701,0">
                                                                                      <v:shape style="position:absolute;left:1008;top:7568;width:701;height:0" coordorigin="1008,7568" coordsize="701,0" path="m1008,7568l1709,7568e" filled="f" stroked="t" strokeweight="0.58001pt" strokecolor="#000000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style="position:absolute;left:1719;top:7568;width:3250;height:0" coordorigin="1719,7568" coordsize="3250,0">
                                                                                        <v:shape style="position:absolute;left:1719;top:7568;width:3250;height:0" coordorigin="1719,7568" coordsize="3250,0" path="m1719,7568l4969,7568e" filled="f" stroked="t" strokeweight="0.58001pt" strokecolor="#000000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style="position:absolute;left:4979;top:7568;width:6654;height:0" coordorigin="4979,7568" coordsize="6654,0">
                                                                                          <v:shape style="position:absolute;left:4979;top:7568;width:6654;height:0" coordorigin="4979,7568" coordsize="6654,0" path="m4979,7568l11632,7568e" filled="f" stroked="t" strokeweight="0.58001pt" strokecolor="#000000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style="position:absolute;left:1008;top:8116;width:701;height:0" coordorigin="1008,8116" coordsize="701,0">
                                                                                            <v:shape style="position:absolute;left:1008;top:8116;width:701;height:0" coordorigin="1008,8116" coordsize="701,0" path="m1008,8116l1709,8116e" filled="f" stroked="t" strokeweight="0.58001pt" strokecolor="#000000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style="position:absolute;left:1719;top:8116;width:3250;height:0" coordorigin="1719,8116" coordsize="3250,0">
                                                                                              <v:shape style="position:absolute;left:1719;top:8116;width:3250;height:0" coordorigin="1719,8116" coordsize="3250,0" path="m1719,8116l4969,8116e" filled="f" stroked="t" strokeweight="0.58001pt" strokecolor="#000000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style="position:absolute;left:4979;top:8116;width:6654;height:0" coordorigin="4979,8116" coordsize="6654,0">
                                                                                                <v:shape style="position:absolute;left:4979;top:8116;width:6654;height:0" coordorigin="4979,8116" coordsize="6654,0" path="m4979,8116l11632,8116e" filled="f" stroked="t" strokeweight="0.58001pt" strokecolor="#000000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style="position:absolute;left:1008;top:8593;width:701;height:0" coordorigin="1008,8593" coordsize="701,0">
                                                                                                  <v:shape style="position:absolute;left:1008;top:8593;width:701;height:0" coordorigin="1008,8593" coordsize="701,0" path="m1008,8593l1709,8593e" filled="f" stroked="t" strokeweight="0.58001pt" strokecolor="#000000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style="position:absolute;left:1719;top:8593;width:3250;height:0" coordorigin="1719,8593" coordsize="3250,0">
                                                                                                    <v:shape style="position:absolute;left:1719;top:8593;width:3250;height:0" coordorigin="1719,8593" coordsize="3250,0" path="m1719,8593l4969,8593e" filled="f" stroked="t" strokeweight="0.58001pt" strokecolor="#000000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style="position:absolute;left:4979;top:8593;width:6654;height:0" coordorigin="4979,8593" coordsize="6654,0">
                                                                                                      <v:shape style="position:absolute;left:4979;top:8593;width:6654;height:0" coordorigin="4979,8593" coordsize="6654,0" path="m4979,8593l11632,8593e" filled="f" stroked="t" strokeweight="0.58001pt" strokecolor="#000000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style="position:absolute;left:1008;top:9301;width:701;height:0" coordorigin="1008,9301" coordsize="701,0">
                                                                                                        <v:shape style="position:absolute;left:1008;top:9301;width:701;height:0" coordorigin="1008,9301" coordsize="701,0" path="m1008,9301l1709,9301e" filled="f" stroked="t" strokeweight="0.58001pt" strokecolor="#000000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style="position:absolute;left:1719;top:9301;width:3250;height:0" coordorigin="1719,9301" coordsize="3250,0">
                                                                                                          <v:shape style="position:absolute;left:1719;top:9301;width:3250;height:0" coordorigin="1719,9301" coordsize="3250,0" path="m1719,9301l4969,9301e" filled="f" stroked="t" strokeweight="0.58001pt" strokecolor="#000000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style="position:absolute;left:4979;top:9301;width:6654;height:0" coordorigin="4979,9301" coordsize="6654,0">
                                                                                                            <v:shape style="position:absolute;left:4979;top:9301;width:6654;height:0" coordorigin="4979,9301" coordsize="6654,0" path="m4979,9301l11632,9301e" filled="f" stroked="t" strokeweight="0.58001pt" strokecolor="#000000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group style="position:absolute;left:1008;top:9709;width:701;height:0" coordorigin="1008,9709" coordsize="701,0">
                                                                                                              <v:shape style="position:absolute;left:1008;top:9709;width:701;height:0" coordorigin="1008,9709" coordsize="701,0" path="m1008,9709l1709,9709e" filled="f" stroked="t" strokeweight="0.58001pt" strokecolor="#000000"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group style="position:absolute;left:1719;top:9709;width:3250;height:0" coordorigin="1719,9709" coordsize="3250,0">
                                                                                                                <v:shape style="position:absolute;left:1719;top:9709;width:3250;height:0" coordorigin="1719,9709" coordsize="3250,0" path="m1719,9709l4969,9709e" filled="f" stroked="t" strokeweight="0.58001pt" strokecolor="#000000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group style="position:absolute;left:4979;top:9709;width:6654;height:0" coordorigin="4979,9709" coordsize="6654,0">
                                                                                                                  <v:shape style="position:absolute;left:4979;top:9709;width:6654;height:0" coordorigin="4979,9709" coordsize="6654,0" path="m4979,9709l11632,9709e" filled="f" stroked="t" strokeweight="0.58001pt" strokecolor="#000000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1008;top:10187;width:701;height:0" coordorigin="1008,10187" coordsize="701,0">
                                                                                                                    <v:shape style="position:absolute;left:1008;top:10187;width:701;height:0" coordorigin="1008,10187" coordsize="701,0" path="m1008,10187l1709,10187e" filled="f" stroked="t" strokeweight="0.58001pt" strokecolor="#000000">
                                                                                                                      <v:path arrowok="t"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1719;top:10187;width:3250;height:0" coordorigin="1719,10187" coordsize="3250,0">
                                                                                                                      <v:shape style="position:absolute;left:1719;top:10187;width:3250;height:0" coordorigin="1719,10187" coordsize="3250,0" path="m1719,10187l4969,10187e" filled="f" stroked="t" strokeweight="0.58001pt" strokecolor="#000000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  <v:group style="position:absolute;left:4979;top:10187;width:6654;height:0" coordorigin="4979,10187" coordsize="6654,0">
                                                                                                                        <v:shape style="position:absolute;left:4979;top:10187;width:6654;height:0" coordorigin="4979,10187" coordsize="6654,0" path="m4979,10187l11632,10187e" filled="f" stroked="t" strokeweight="0.58001pt" strokecolor="#000000">
                                                                                                                          <v:path arrowok="t"/>
                                                                                                                        </v:shape>
                                                                                                                        <v:group style="position:absolute;left:1008;top:10595;width:701;height:0" coordorigin="1008,10595" coordsize="701,0">
                                                                                                                          <v:shape style="position:absolute;left:1008;top:10595;width:701;height:0" coordorigin="1008,10595" coordsize="701,0" path="m1008,10595l1709,10595e" filled="f" stroked="t" strokeweight="0.57998pt" strokecolor="#000000">
                                                                                                                            <v:path arrowok="t"/>
                                                                                                                          </v:shape>
                                                                                                                          <v:group style="position:absolute;left:1719;top:10595;width:3250;height:0" coordorigin="1719,10595" coordsize="3250,0">
                                                                                                                            <v:shape style="position:absolute;left:1719;top:10595;width:3250;height:0" coordorigin="1719,10595" coordsize="3250,0" path="m1719,10595l4969,10595e" filled="f" stroked="t" strokeweight="0.57998pt" strokecolor="#000000">
                                                                                                                              <v:path arrowok="t"/>
                                                                                                                            </v:shape>
                                                                                                                            <v:group style="position:absolute;left:4979;top:10595;width:6654;height:0" coordorigin="4979,10595" coordsize="6654,0">
                                                                                                                              <v:shape style="position:absolute;left:4979;top:10595;width:6654;height:0" coordorigin="4979,10595" coordsize="6654,0" path="m4979,10595l11632,10595e" filled="f" stroked="t" strokeweight="0.57998pt" strokecolor="#000000">
                                                                                                                                <v:path arrowok="t"/>
                                                                                                                              </v:shape>
                                                                                                                              <v:group style="position:absolute;left:1008;top:11107;width:701;height:0" coordorigin="1008,11107" coordsize="701,0">
                                                                                                                                <v:shape style="position:absolute;left:1008;top:11107;width:701;height:0" coordorigin="1008,11107" coordsize="701,0" path="m1008,11107l1709,11107e" filled="f" stroked="t" strokeweight="0.57998pt" strokecolor="#000000">
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</v:shape>
                                                                                                                                <v:group style="position:absolute;left:1719;top:11107;width:3250;height:0" coordorigin="1719,11107" coordsize="3250,0">
                                                                                                                                  <v:shape style="position:absolute;left:1719;top:11107;width:3250;height:0" coordorigin="1719,11107" coordsize="3250,0" path="m1719,11107l4969,11107e" filled="f" stroked="t" strokeweight="0.57998pt" strokecolor="#000000">
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</v:shape>
                                                                                                                                  <v:group style="position:absolute;left:4979;top:11107;width:6654;height:0" coordorigin="4979,11107" coordsize="6654,0">
                                                                                                                                    <v:shape style="position:absolute;left:4979;top:11107;width:6654;height:0" coordorigin="4979,11107" coordsize="6654,0" path="m4979,11107l11632,11107e" filled="f" stroked="t" strokeweight="0.57998pt" strokecolor="#000000">
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</v:shape>
                                                                                                                                    <v:group style="position:absolute;left:1008;top:11584;width:701;height:0" coordorigin="1008,11584" coordsize="701,0">
                                                                                                                                      <v:shape style="position:absolute;left:1008;top:11584;width:701;height:0" coordorigin="1008,11584" coordsize="701,0" path="m1008,11584l1709,11584e" filled="f" stroked="t" strokeweight="0.57998pt" strokecolor="#000000">
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v:group style="position:absolute;left:1719;top:11584;width:3250;height:0" coordorigin="1719,11584" coordsize="3250,0">
                                                                                                                                        <v:shape style="position:absolute;left:1719;top:11584;width:3250;height:0" coordorigin="1719,11584" coordsize="3250,0" path="m1719,11584l4969,11584e" filled="f" stroked="t" strokeweight="0.57998pt" strokecolor="#000000">
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v:group style="position:absolute;left:4979;top:11584;width:6654;height:0" coordorigin="4979,11584" coordsize="6654,0">
                                                                                                                                          <v:shape style="position:absolute;left:4979;top:11584;width:6654;height:0" coordorigin="4979,11584" coordsize="6654,0" path="m4979,11584l11632,11584e" filled="f" stroked="t" strokeweight="0.57998pt" strokecolor="#000000">
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<v:group style="position:absolute;left:1008;top:12307;width:701;height:0" coordorigin="1008,12307" coordsize="701,0">
                                                                                                                                            <v:shape style="position:absolute;left:1008;top:12307;width:701;height:0" coordorigin="1008,12307" coordsize="701,0" path="m1008,12307l1709,12307e" filled="f" stroked="t" strokeweight="0.57998pt" strokecolor="#000000">
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<v:group style="position:absolute;left:1719;top:12307;width:3250;height:0" coordorigin="1719,12307" coordsize="3250,0">
                                                                                                                                              <v:shape style="position:absolute;left:1719;top:12307;width:3250;height:0" coordorigin="1719,12307" coordsize="3250,0" path="m1719,12307l4969,12307e" filled="f" stroked="t" strokeweight="0.57998pt" strokecolor="#000000">
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<v:group style="position:absolute;left:4979;top:12307;width:6654;height:0" coordorigin="4979,12307" coordsize="6654,0">
                                                                                                                                                <v:shape style="position:absolute;left:4979;top:12307;width:6654;height:0" coordorigin="4979,12307" coordsize="6654,0" path="m4979,12307l11632,12307e" filled="f" stroked="t" strokeweight="0.57998pt" strokecolor="#000000">
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<v:group style="position:absolute;left:1008;top:12784;width:701;height:0" coordorigin="1008,12784" coordsize="701,0">
                                                                                                                                                  <v:shape style="position:absolute;left:1008;top:12784;width:701;height:0" coordorigin="1008,12784" coordsize="701,0" path="m1008,12784l1709,12784e" filled="f" stroked="t" strokeweight="0.57998pt" strokecolor="#000000">
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<v:group style="position:absolute;left:1719;top:12784;width:3250;height:0" coordorigin="1719,12784" coordsize="3250,0">
                                                                                                                                                    <v:shape style="position:absolute;left:1719;top:12784;width:3250;height:0" coordorigin="1719,12784" coordsize="3250,0" path="m1719,12784l4969,12784e" filled="f" stroked="t" strokeweight="0.57998pt" strokecolor="#000000">
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<v:group style="position:absolute;left:4979;top:12784;width:6654;height:0" coordorigin="4979,12784" coordsize="6654,0">
                                                                                                                                                      <v:shape style="position:absolute;left:4979;top:12784;width:6654;height:0" coordorigin="4979,12784" coordsize="6654,0" path="m4979,12784l11632,12784e" filled="f" stroked="t" strokeweight="0.57998pt" strokecolor="#000000">
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<v:group style="position:absolute;left:1008;top:13260;width:701;height:0" coordorigin="1008,13260" coordsize="701,0">
                                                                                                                                                        <v:shape style="position:absolute;left:1008;top:13260;width:701;height:0" coordorigin="1008,13260" coordsize="701,0" path="m1008,13260l1709,13260e" filled="f" stroked="t" strokeweight="0.57998pt" strokecolor="#000000">
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<v:group style="position:absolute;left:1719;top:13260;width:3250;height:0" coordorigin="1719,13260" coordsize="3250,0">
                                                                                                                                                          <v:shape style="position:absolute;left:1719;top:13260;width:3250;height:0" coordorigin="1719,13260" coordsize="3250,0" path="m1719,13260l4969,13260e" filled="f" stroked="t" strokeweight="0.57998pt" strokecolor="#000000">
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<v:group style="position:absolute;left:4979;top:13260;width:6654;height:0" coordorigin="4979,13260" coordsize="6654,0">
                                                                                                                                                            <v:shape style="position:absolute;left:4979;top:13260;width:6654;height:0" coordorigin="4979,13260" coordsize="6654,0" path="m4979,13260l11632,13260e" filled="f" stroked="t" strokeweight="0.57998pt" strokecolor="#000000">
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<v:group style="position:absolute;left:1003;top:1582;width:0;height:12093" coordorigin="1003,1582" coordsize="0,12093">
                                                                                                                                                              <v:shape style="position:absolute;left:1003;top:1582;width:0;height:12093" coordorigin="1003,1582" coordsize="0,12093" path="m1003,1582l1003,13675e" filled="f" stroked="t" strokeweight="0.58pt" strokecolor="#000000">
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<v:group style="position:absolute;left:1008;top:13670;width:701;height:0" coordorigin="1008,13670" coordsize="701,0">
                                                                                                                                                                <v:shape style="position:absolute;left:1008;top:13670;width:701;height:0" coordorigin="1008,13670" coordsize="701,0" path="m1008,13670l1709,13670e" filled="f" stroked="t" strokeweight="0.58004pt" strokecolor="#000000">
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<v:group style="position:absolute;left:1714;top:3507;width:0;height:10168" coordorigin="1714,3507" coordsize="0,10168">
                                                                                                                                                                  <v:shape style="position:absolute;left:1714;top:3507;width:0;height:10168" coordorigin="1714,3507" coordsize="0,10168" path="m1714,3507l1714,13675e" filled="f" stroked="t" strokeweight="0.58pt" strokecolor="#000000">
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<v:group style="position:absolute;left:1719;top:13670;width:3250;height:0" coordorigin="1719,13670" coordsize="3250,0">
                                                                                                                                                                    <v:shape style="position:absolute;left:1719;top:13670;width:3250;height:0" coordorigin="1719,13670" coordsize="3250,0" path="m1719,13670l4969,13670e" filled="f" stroked="t" strokeweight="0.58004pt" strokecolor="#000000">
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<v:group style="position:absolute;left:4974;top:3507;width:0;height:10168" coordorigin="4974,3507" coordsize="0,10168">
                                                                                                                                                                      <v:shape style="position:absolute;left:4974;top:3507;width:0;height:10168" coordorigin="4974,3507" coordsize="0,10168" path="m4974,3507l4974,13675e" filled="f" stroked="t" strokeweight="0.58001pt" strokecolor="#000000">
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<v:group style="position:absolute;left:4979;top:13670;width:6654;height:0" coordorigin="4979,13670" coordsize="6654,0">
                                                                                                                                                                        <v:shape style="position:absolute;left:4979;top:13670;width:6654;height:0" coordorigin="4979,13670" coordsize="6654,0" path="m4979,13670l11632,13670e" filled="f" stroked="t" strokeweight="0.58004pt" strokecolor="#000000">
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<v:group style="position:absolute;left:11637;top:1582;width:0;height:12093" coordorigin="11637,1582" coordsize="0,12093">
                                                                                                                                                                          <v:shape style="position:absolute;left:11637;top:1582;width:0;height:12093" coordorigin="11637,1582" coordsize="0,12093" path="m11637,1582l11637,13675e" filled="f" stroked="t" strokeweight="0.57998pt" strokecolor="#000000">
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</v:group>
                                                                                                                                    </v:group>
                                                                                                                                  </v:group>
                                                                                                                                </v:group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</w:p>
    <w:sectPr>
      <w:pgSz w:w="12240" w:h="15840"/>
      <w:pgMar w:top="1480" w:bottom="280" w:left="900" w:right="5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jpg"/><Relationship Id="rId4" Type="http://schemas.openxmlformats.org/officeDocument/2006/relationships/image" Target="media/image2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